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E9E41" w14:textId="0A44FED3" w:rsidR="005A1295" w:rsidRDefault="005A1295" w:rsidP="00E77E2E">
      <w:pPr>
        <w:jc w:val="center"/>
      </w:pPr>
    </w:p>
    <w:p w14:paraId="678FD2C4" w14:textId="77777777" w:rsidR="008A1240" w:rsidRDefault="008A1240" w:rsidP="00EC3E95">
      <w:pPr>
        <w:pStyle w:val="Title"/>
        <w:jc w:val="center"/>
        <w:rPr>
          <w:sz w:val="24"/>
        </w:rPr>
      </w:pPr>
    </w:p>
    <w:p w14:paraId="6A4CA91B" w14:textId="77777777" w:rsidR="008A1240" w:rsidRDefault="008A1240" w:rsidP="00EC3E95">
      <w:pPr>
        <w:pStyle w:val="Title"/>
        <w:jc w:val="center"/>
        <w:rPr>
          <w:sz w:val="24"/>
        </w:rPr>
      </w:pPr>
    </w:p>
    <w:p w14:paraId="63576697" w14:textId="13958644" w:rsidR="00364453" w:rsidRPr="008A1240" w:rsidRDefault="00EC3E95" w:rsidP="00EC3E95">
      <w:pPr>
        <w:pStyle w:val="Title"/>
        <w:jc w:val="center"/>
        <w:rPr>
          <w:sz w:val="28"/>
          <w:szCs w:val="28"/>
        </w:rPr>
      </w:pPr>
      <w:r w:rsidRPr="008A1240">
        <w:rPr>
          <w:sz w:val="28"/>
          <w:szCs w:val="28"/>
        </w:rPr>
        <w:t xml:space="preserve">Dallas County 4-H </w:t>
      </w:r>
    </w:p>
    <w:p w14:paraId="0575D757" w14:textId="03E639FC" w:rsidR="00EC3E95" w:rsidRPr="008A1240" w:rsidRDefault="00EC3E95" w:rsidP="00EC3E95">
      <w:pPr>
        <w:jc w:val="center"/>
        <w:rPr>
          <w:sz w:val="28"/>
          <w:szCs w:val="28"/>
        </w:rPr>
      </w:pPr>
      <w:r w:rsidRPr="008A1240">
        <w:rPr>
          <w:sz w:val="28"/>
          <w:szCs w:val="28"/>
        </w:rPr>
        <w:t xml:space="preserve">2024 </w:t>
      </w:r>
      <w:r w:rsidR="00646313" w:rsidRPr="008A1240">
        <w:rPr>
          <w:b/>
          <w:bCs/>
          <w:sz w:val="28"/>
          <w:szCs w:val="28"/>
          <w:u w:val="single"/>
        </w:rPr>
        <w:t>S</w:t>
      </w:r>
      <w:r w:rsidR="004F4557" w:rsidRPr="008A1240">
        <w:rPr>
          <w:b/>
          <w:bCs/>
          <w:sz w:val="28"/>
          <w:szCs w:val="28"/>
          <w:u w:val="single"/>
        </w:rPr>
        <w:t>ENIOR</w:t>
      </w:r>
      <w:r w:rsidRPr="008A1240">
        <w:rPr>
          <w:sz w:val="28"/>
          <w:szCs w:val="28"/>
        </w:rPr>
        <w:t xml:space="preserve"> Award Application Packet</w:t>
      </w:r>
    </w:p>
    <w:p w14:paraId="2305AECF" w14:textId="42FD6429" w:rsidR="00646313" w:rsidRDefault="00646313" w:rsidP="00646313">
      <w:pPr>
        <w:jc w:val="center"/>
        <w:rPr>
          <w:bCs/>
        </w:rPr>
      </w:pPr>
      <w:r>
        <w:rPr>
          <w:noProof/>
          <w:sz w:val="32"/>
          <w:szCs w:val="32"/>
        </w:rPr>
        <mc:AlternateContent>
          <mc:Choice Requires="wps">
            <w:drawing>
              <wp:anchor distT="0" distB="0" distL="114300" distR="114300" simplePos="0" relativeHeight="251648000" behindDoc="0" locked="0" layoutInCell="1" allowOverlap="1" wp14:anchorId="29088E2E" wp14:editId="37CF7E08">
                <wp:simplePos x="0" y="0"/>
                <wp:positionH relativeFrom="margin">
                  <wp:align>left</wp:align>
                </wp:positionH>
                <wp:positionV relativeFrom="paragraph">
                  <wp:posOffset>93345</wp:posOffset>
                </wp:positionV>
                <wp:extent cx="6502400" cy="19050"/>
                <wp:effectExtent l="19050" t="38100" r="50800" b="38100"/>
                <wp:wrapNone/>
                <wp:docPr id="1993553837"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18112" id="Straight Connector 1" o:spid="_x0000_s1026" style="position:absolute;flip:y;z-index:251648000;visibility:visible;mso-wrap-style:square;mso-wrap-distance-left:9pt;mso-wrap-distance-top:0;mso-wrap-distance-right:9pt;mso-wrap-distance-bottom:0;mso-position-horizontal:left;mso-position-horizontal-relative:margin;mso-position-vertical:absolute;mso-position-vertical-relative:text" from="0,7.35pt" to="51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" strokecolor="black [3040]" strokeweight="6.25pt">
                <v:stroke linestyle="thickBetweenThin"/>
                <w10:wrap anchorx="margin"/>
              </v:line>
            </w:pict>
          </mc:Fallback>
        </mc:AlternateContent>
      </w:r>
    </w:p>
    <w:p w14:paraId="7FC1D547" w14:textId="0E6A0AD4" w:rsidR="00646313" w:rsidRDefault="00646313" w:rsidP="00646313">
      <w:pPr>
        <w:jc w:val="center"/>
        <w:rPr>
          <w:bCs/>
        </w:rPr>
      </w:pPr>
    </w:p>
    <w:p w14:paraId="7D413D1D" w14:textId="2C101351" w:rsidR="000A11D6" w:rsidRPr="008148A4" w:rsidRDefault="008F086F" w:rsidP="00646313">
      <w:pPr>
        <w:jc w:val="center"/>
        <w:rPr>
          <w:b/>
          <w:bCs/>
          <w:szCs w:val="18"/>
        </w:rPr>
      </w:pPr>
      <w:r w:rsidRPr="008F086F">
        <w:rPr>
          <w:bCs/>
        </w:rPr>
        <w:t>Please place a check by the award(s) that you are applying for:</w:t>
      </w:r>
    </w:p>
    <w:p w14:paraId="3F17CA56" w14:textId="774CA13D" w:rsidR="006D39DD" w:rsidRDefault="00813354" w:rsidP="00E801A4">
      <w:pPr>
        <w:rPr>
          <w:sz w:val="24"/>
        </w:rPr>
      </w:pPr>
      <w:r w:rsidRPr="00813354">
        <w:rPr>
          <w:sz w:val="56"/>
          <w:szCs w:val="144"/>
        </w:rPr>
        <w:t>□</w:t>
      </w:r>
      <w:r w:rsidR="00011FCB">
        <w:rPr>
          <w:sz w:val="24"/>
        </w:rPr>
        <w:t>Rookie of the Year</w:t>
      </w:r>
      <w:r>
        <w:rPr>
          <w:sz w:val="24"/>
        </w:rPr>
        <w:t xml:space="preserve"> Award    </w:t>
      </w:r>
      <w:r w:rsidR="002959C9">
        <w:rPr>
          <w:sz w:val="24"/>
        </w:rPr>
        <w:t xml:space="preserve">  </w:t>
      </w:r>
      <w:r>
        <w:rPr>
          <w:sz w:val="24"/>
        </w:rPr>
        <w:t xml:space="preserve">  </w:t>
      </w:r>
      <w:r w:rsidR="002305D8" w:rsidRPr="00813354">
        <w:rPr>
          <w:sz w:val="56"/>
          <w:szCs w:val="144"/>
        </w:rPr>
        <w:t>□</w:t>
      </w:r>
      <w:r w:rsidR="002305D8">
        <w:rPr>
          <w:sz w:val="24"/>
        </w:rPr>
        <w:t xml:space="preserve">Record Book Award       </w:t>
      </w:r>
      <w:r w:rsidR="006D119C" w:rsidRPr="00813354">
        <w:rPr>
          <w:sz w:val="56"/>
          <w:szCs w:val="144"/>
        </w:rPr>
        <w:t>□</w:t>
      </w:r>
      <w:r w:rsidR="006D119C">
        <w:rPr>
          <w:sz w:val="24"/>
        </w:rPr>
        <w:t xml:space="preserve">Outstanding Service Award       </w:t>
      </w:r>
      <w:r w:rsidR="006D119C">
        <w:rPr>
          <w:sz w:val="24"/>
        </w:rPr>
        <w:tab/>
      </w:r>
      <w:r>
        <w:rPr>
          <w:sz w:val="24"/>
        </w:rPr>
        <w:t xml:space="preserve"> </w:t>
      </w:r>
      <w:r w:rsidRPr="00813354">
        <w:rPr>
          <w:sz w:val="56"/>
          <w:szCs w:val="144"/>
        </w:rPr>
        <w:t>□</w:t>
      </w:r>
      <w:r w:rsidR="00A35B28">
        <w:rPr>
          <w:sz w:val="24"/>
        </w:rPr>
        <w:t>Bronze Star</w:t>
      </w:r>
      <w:r>
        <w:rPr>
          <w:sz w:val="24"/>
        </w:rPr>
        <w:t xml:space="preserve"> Award     </w:t>
      </w:r>
      <w:r w:rsidR="002959C9">
        <w:rPr>
          <w:sz w:val="24"/>
        </w:rPr>
        <w:t xml:space="preserve">  </w:t>
      </w:r>
      <w:proofErr w:type="gramStart"/>
      <w:r w:rsidR="002305D8">
        <w:rPr>
          <w:sz w:val="24"/>
        </w:rPr>
        <w:tab/>
      </w:r>
      <w:r>
        <w:rPr>
          <w:sz w:val="24"/>
        </w:rPr>
        <w:t xml:space="preserve">  </w:t>
      </w:r>
      <w:r w:rsidRPr="00813354">
        <w:rPr>
          <w:sz w:val="56"/>
          <w:szCs w:val="144"/>
        </w:rPr>
        <w:t>□</w:t>
      </w:r>
      <w:proofErr w:type="gramEnd"/>
      <w:r w:rsidR="00A35B28">
        <w:rPr>
          <w:sz w:val="24"/>
        </w:rPr>
        <w:t>Silver</w:t>
      </w:r>
      <w:r>
        <w:rPr>
          <w:sz w:val="24"/>
        </w:rPr>
        <w:t xml:space="preserve"> Star Award</w:t>
      </w:r>
      <w:r w:rsidR="0068386F">
        <w:rPr>
          <w:sz w:val="24"/>
        </w:rPr>
        <w:t xml:space="preserve">  </w:t>
      </w:r>
      <w:r w:rsidR="002305D8">
        <w:rPr>
          <w:sz w:val="24"/>
        </w:rPr>
        <w:tab/>
      </w:r>
      <w:r w:rsidR="0068386F" w:rsidRPr="00813354">
        <w:rPr>
          <w:sz w:val="56"/>
          <w:szCs w:val="144"/>
        </w:rPr>
        <w:t>□</w:t>
      </w:r>
      <w:r w:rsidR="0068386F">
        <w:rPr>
          <w:sz w:val="24"/>
        </w:rPr>
        <w:t>Gold Star Award</w:t>
      </w:r>
      <w:r w:rsidR="002959C9">
        <w:rPr>
          <w:sz w:val="24"/>
        </w:rPr>
        <w:t xml:space="preserve">    </w:t>
      </w:r>
      <w:r w:rsidR="00AD1B97">
        <w:rPr>
          <w:sz w:val="24"/>
        </w:rPr>
        <w:tab/>
      </w:r>
      <w:r w:rsidR="002959C9">
        <w:rPr>
          <w:sz w:val="24"/>
        </w:rPr>
        <w:tab/>
      </w:r>
    </w:p>
    <w:p w14:paraId="4E5517BF" w14:textId="735BCF82" w:rsidR="002528FE" w:rsidRPr="00F71465" w:rsidRDefault="003E39EA" w:rsidP="003E39EA">
      <w:pPr>
        <w:pStyle w:val="Heading2"/>
      </w:pPr>
      <w:r>
        <w:rPr>
          <w:rFonts w:asciiTheme="minorHAnsi" w:hAnsiTheme="minorHAnsi"/>
          <w:b w:val="0"/>
          <w:bCs/>
        </w:rPr>
        <w:t xml:space="preserve">External Awards: </w:t>
      </w:r>
      <w:r>
        <w:rPr>
          <w:rFonts w:asciiTheme="minorHAnsi" w:hAnsiTheme="minorHAnsi"/>
          <w:b w:val="0"/>
          <w:bCs/>
        </w:rPr>
        <w:tab/>
      </w:r>
      <w:r w:rsidR="008A1240" w:rsidRPr="00D666ED">
        <w:rPr>
          <w:b w:val="0"/>
          <w:bCs/>
          <w:sz w:val="56"/>
          <w:szCs w:val="144"/>
        </w:rPr>
        <w:t>□</w:t>
      </w:r>
      <w:r w:rsidR="008A1240" w:rsidRPr="002528FE">
        <w:rPr>
          <w:rFonts w:asciiTheme="minorHAnsi" w:hAnsiTheme="minorHAnsi"/>
          <w:b w:val="0"/>
          <w:color w:val="auto"/>
        </w:rPr>
        <w:t>Congressional Award</w:t>
      </w:r>
      <w:r w:rsidR="002305D8">
        <w:tab/>
      </w:r>
      <w:r w:rsidR="002305D8" w:rsidRPr="00D666ED">
        <w:rPr>
          <w:b w:val="0"/>
          <w:bCs/>
          <w:sz w:val="56"/>
          <w:szCs w:val="144"/>
        </w:rPr>
        <w:t>□</w:t>
      </w:r>
      <w:r w:rsidR="002528FE" w:rsidRPr="002528FE">
        <w:rPr>
          <w:rFonts w:asciiTheme="minorHAnsi" w:hAnsiTheme="minorHAnsi"/>
          <w:b w:val="0"/>
          <w:color w:val="auto"/>
        </w:rPr>
        <w:t>L</w:t>
      </w:r>
      <w:r w:rsidR="00D666ED">
        <w:rPr>
          <w:rFonts w:asciiTheme="minorHAnsi" w:hAnsiTheme="minorHAnsi"/>
          <w:b w:val="0"/>
          <w:color w:val="auto"/>
        </w:rPr>
        <w:t>one Star AG Credit Leadership Award</w:t>
      </w:r>
    </w:p>
    <w:p w14:paraId="4AD27EF7" w14:textId="77777777" w:rsidR="002B4DB2" w:rsidRDefault="002B4DB2" w:rsidP="002B4DB2"/>
    <w:tbl>
      <w:tblPr>
        <w:tblW w:w="10170" w:type="dxa"/>
        <w:tblLayout w:type="fixed"/>
        <w:tblCellMar>
          <w:top w:w="72" w:type="dxa"/>
          <w:left w:w="72" w:type="dxa"/>
          <w:bottom w:w="72" w:type="dxa"/>
          <w:right w:w="72" w:type="dxa"/>
        </w:tblCellMar>
        <w:tblLook w:val="0600" w:firstRow="0" w:lastRow="0" w:firstColumn="0" w:lastColumn="0" w:noHBand="1" w:noVBand="1"/>
      </w:tblPr>
      <w:tblGrid>
        <w:gridCol w:w="2520"/>
        <w:gridCol w:w="180"/>
        <w:gridCol w:w="3960"/>
        <w:gridCol w:w="175"/>
        <w:gridCol w:w="180"/>
        <w:gridCol w:w="1265"/>
        <w:gridCol w:w="180"/>
        <w:gridCol w:w="1710"/>
      </w:tblGrid>
      <w:tr w:rsidR="005211D7" w14:paraId="2852B75B" w14:textId="77777777" w:rsidTr="009F2D33">
        <w:trPr>
          <w:gridAfter w:val="2"/>
          <w:wAfter w:w="1890" w:type="dxa"/>
          <w:trHeight w:val="237"/>
        </w:trPr>
        <w:tc>
          <w:tcPr>
            <w:tcW w:w="2520" w:type="dxa"/>
            <w:shd w:val="clear" w:color="auto" w:fill="F2F2F2" w:themeFill="background1" w:themeFillShade="F2"/>
          </w:tcPr>
          <w:p w14:paraId="085DA645" w14:textId="671F0A01" w:rsidR="005211D7" w:rsidRDefault="005211D7" w:rsidP="00FD1D70">
            <w:r>
              <w:t>Name:</w:t>
            </w:r>
          </w:p>
        </w:tc>
        <w:tc>
          <w:tcPr>
            <w:tcW w:w="180" w:type="dxa"/>
          </w:tcPr>
          <w:p w14:paraId="0BC0650F" w14:textId="77777777" w:rsidR="005211D7" w:rsidRDefault="005211D7" w:rsidP="00956B08"/>
        </w:tc>
        <w:tc>
          <w:tcPr>
            <w:tcW w:w="5580" w:type="dxa"/>
            <w:gridSpan w:val="4"/>
            <w:tcBorders>
              <w:bottom w:val="single" w:sz="4" w:space="0" w:color="auto"/>
            </w:tcBorders>
          </w:tcPr>
          <w:p w14:paraId="7B74E02C" w14:textId="720FFB52" w:rsidR="005211D7" w:rsidRDefault="005211D7" w:rsidP="00FD1D70"/>
        </w:tc>
      </w:tr>
      <w:tr w:rsidR="009F2D33" w14:paraId="52825707" w14:textId="77777777" w:rsidTr="009F2D33">
        <w:tc>
          <w:tcPr>
            <w:tcW w:w="2520" w:type="dxa"/>
          </w:tcPr>
          <w:p w14:paraId="0850F7C0" w14:textId="77777777" w:rsidR="009F2D33" w:rsidRPr="00F56F0E" w:rsidRDefault="009F2D33" w:rsidP="00956B08">
            <w:pPr>
              <w:rPr>
                <w:sz w:val="10"/>
                <w:szCs w:val="10"/>
              </w:rPr>
            </w:pPr>
          </w:p>
        </w:tc>
        <w:tc>
          <w:tcPr>
            <w:tcW w:w="180" w:type="dxa"/>
          </w:tcPr>
          <w:p w14:paraId="253D447D" w14:textId="77777777" w:rsidR="009F2D33" w:rsidRDefault="009F2D33" w:rsidP="00956B08"/>
        </w:tc>
        <w:tc>
          <w:tcPr>
            <w:tcW w:w="3960" w:type="dxa"/>
            <w:tcBorders>
              <w:top w:val="single" w:sz="4" w:space="0" w:color="auto"/>
            </w:tcBorders>
          </w:tcPr>
          <w:p w14:paraId="70AA8CBB" w14:textId="7CF0BCBD" w:rsidR="009F2D33" w:rsidRPr="00806CE2" w:rsidRDefault="009F2D33" w:rsidP="00FD1D70">
            <w:pPr>
              <w:pStyle w:val="Heading3"/>
            </w:pPr>
          </w:p>
        </w:tc>
        <w:tc>
          <w:tcPr>
            <w:tcW w:w="175" w:type="dxa"/>
          </w:tcPr>
          <w:p w14:paraId="4BAA3963" w14:textId="77777777" w:rsidR="009F2D33" w:rsidRDefault="009F2D33" w:rsidP="00956B08"/>
        </w:tc>
        <w:tc>
          <w:tcPr>
            <w:tcW w:w="180" w:type="dxa"/>
          </w:tcPr>
          <w:p w14:paraId="59E5D71F" w14:textId="771A6BE5" w:rsidR="009F2D33" w:rsidRDefault="009F2D33" w:rsidP="00956B08"/>
        </w:tc>
        <w:tc>
          <w:tcPr>
            <w:tcW w:w="1265" w:type="dxa"/>
          </w:tcPr>
          <w:p w14:paraId="617A9D65" w14:textId="77777777" w:rsidR="009F2D33" w:rsidRDefault="009F2D33" w:rsidP="00956B08"/>
        </w:tc>
        <w:tc>
          <w:tcPr>
            <w:tcW w:w="180" w:type="dxa"/>
          </w:tcPr>
          <w:p w14:paraId="37F5236D" w14:textId="77777777" w:rsidR="009F2D33" w:rsidRDefault="009F2D33" w:rsidP="00956B08"/>
        </w:tc>
        <w:tc>
          <w:tcPr>
            <w:tcW w:w="1710" w:type="dxa"/>
          </w:tcPr>
          <w:p w14:paraId="525CF07A" w14:textId="77777777" w:rsidR="009F2D33" w:rsidRDefault="009F2D33" w:rsidP="00956B08"/>
        </w:tc>
      </w:tr>
      <w:tr w:rsidR="00AA0D24" w14:paraId="159A9E20" w14:textId="77777777" w:rsidTr="009F2D33">
        <w:tc>
          <w:tcPr>
            <w:tcW w:w="2520" w:type="dxa"/>
            <w:shd w:val="clear" w:color="auto" w:fill="F2F2F2" w:themeFill="background1" w:themeFillShade="F2"/>
          </w:tcPr>
          <w:p w14:paraId="6D519828" w14:textId="17882E6E" w:rsidR="00C1147B" w:rsidRDefault="00C1147B" w:rsidP="00FD1D70">
            <w:r>
              <w:t>Email:</w:t>
            </w:r>
          </w:p>
        </w:tc>
        <w:tc>
          <w:tcPr>
            <w:tcW w:w="180" w:type="dxa"/>
          </w:tcPr>
          <w:p w14:paraId="6E4736F5" w14:textId="77777777" w:rsidR="00C1147B" w:rsidRDefault="00C1147B" w:rsidP="00956B08"/>
        </w:tc>
        <w:tc>
          <w:tcPr>
            <w:tcW w:w="3960" w:type="dxa"/>
            <w:tcBorders>
              <w:bottom w:val="single" w:sz="4" w:space="0" w:color="auto"/>
            </w:tcBorders>
          </w:tcPr>
          <w:p w14:paraId="3D143BBB" w14:textId="24F65C91" w:rsidR="00C1147B" w:rsidRDefault="00C1147B" w:rsidP="00956B08"/>
        </w:tc>
        <w:tc>
          <w:tcPr>
            <w:tcW w:w="175" w:type="dxa"/>
          </w:tcPr>
          <w:p w14:paraId="2B494C03" w14:textId="77777777" w:rsidR="00C1147B" w:rsidRDefault="00C1147B" w:rsidP="00956B08"/>
        </w:tc>
        <w:tc>
          <w:tcPr>
            <w:tcW w:w="180" w:type="dxa"/>
          </w:tcPr>
          <w:p w14:paraId="4C444FF9" w14:textId="5C686075" w:rsidR="00C1147B" w:rsidRDefault="00C1147B" w:rsidP="00956B08"/>
        </w:tc>
        <w:tc>
          <w:tcPr>
            <w:tcW w:w="1265" w:type="dxa"/>
            <w:shd w:val="clear" w:color="auto" w:fill="F2F2F2" w:themeFill="background1" w:themeFillShade="F2"/>
          </w:tcPr>
          <w:p w14:paraId="73BCD188" w14:textId="77777777" w:rsidR="00C1147B" w:rsidRDefault="00E71282" w:rsidP="00FD1D70">
            <w:sdt>
              <w:sdtPr>
                <w:id w:val="-1999185699"/>
                <w:placeholder>
                  <w:docPart w:val="7EF6774E47C6475AB71CA8546A2F449D"/>
                </w:placeholder>
                <w:temporary/>
                <w:showingPlcHdr/>
                <w15:appearance w15:val="hidden"/>
              </w:sdtPr>
              <w:sdtEndPr/>
              <w:sdtContent>
                <w:r w:rsidR="00C1147B">
                  <w:t>Phone:</w:t>
                </w:r>
              </w:sdtContent>
            </w:sdt>
          </w:p>
        </w:tc>
        <w:tc>
          <w:tcPr>
            <w:tcW w:w="180" w:type="dxa"/>
          </w:tcPr>
          <w:p w14:paraId="2DBF3296" w14:textId="77777777" w:rsidR="00C1147B" w:rsidRDefault="00C1147B" w:rsidP="00956B08"/>
        </w:tc>
        <w:tc>
          <w:tcPr>
            <w:tcW w:w="1710" w:type="dxa"/>
            <w:tcBorders>
              <w:bottom w:val="single" w:sz="4" w:space="0" w:color="auto"/>
            </w:tcBorders>
          </w:tcPr>
          <w:p w14:paraId="1B0478CA" w14:textId="77777777" w:rsidR="00C1147B" w:rsidRDefault="00C1147B" w:rsidP="00956B08"/>
        </w:tc>
      </w:tr>
      <w:tr w:rsidR="009F2D33" w14:paraId="2924F26D" w14:textId="77777777" w:rsidTr="009F2D33">
        <w:tc>
          <w:tcPr>
            <w:tcW w:w="2520" w:type="dxa"/>
          </w:tcPr>
          <w:p w14:paraId="67B0E2B3" w14:textId="77777777" w:rsidR="009F2D33" w:rsidRPr="00856EF4" w:rsidRDefault="009F2D33" w:rsidP="00956B08">
            <w:pPr>
              <w:rPr>
                <w:sz w:val="16"/>
                <w:szCs w:val="16"/>
              </w:rPr>
            </w:pPr>
          </w:p>
        </w:tc>
        <w:tc>
          <w:tcPr>
            <w:tcW w:w="180" w:type="dxa"/>
          </w:tcPr>
          <w:p w14:paraId="07F5EC42" w14:textId="77777777" w:rsidR="009F2D33" w:rsidRDefault="009F2D33" w:rsidP="00956B08"/>
        </w:tc>
        <w:tc>
          <w:tcPr>
            <w:tcW w:w="3960" w:type="dxa"/>
            <w:tcBorders>
              <w:top w:val="single" w:sz="4" w:space="0" w:color="auto"/>
            </w:tcBorders>
          </w:tcPr>
          <w:p w14:paraId="3281FE9F" w14:textId="7E39FC6B" w:rsidR="009F2D33" w:rsidRPr="00806CE2" w:rsidRDefault="009F2D33" w:rsidP="00FD1D70">
            <w:pPr>
              <w:pStyle w:val="Heading3"/>
            </w:pPr>
          </w:p>
        </w:tc>
        <w:tc>
          <w:tcPr>
            <w:tcW w:w="175" w:type="dxa"/>
          </w:tcPr>
          <w:p w14:paraId="3177F7DD" w14:textId="77777777" w:rsidR="009F2D33" w:rsidRDefault="009F2D33" w:rsidP="00956B08"/>
        </w:tc>
        <w:tc>
          <w:tcPr>
            <w:tcW w:w="180" w:type="dxa"/>
          </w:tcPr>
          <w:p w14:paraId="4011E31E" w14:textId="35F5CAF5" w:rsidR="009F2D33" w:rsidRDefault="009F2D33" w:rsidP="00956B08"/>
        </w:tc>
        <w:tc>
          <w:tcPr>
            <w:tcW w:w="1265" w:type="dxa"/>
          </w:tcPr>
          <w:p w14:paraId="0942D493" w14:textId="77777777" w:rsidR="009F2D33" w:rsidRDefault="009F2D33" w:rsidP="00956B08"/>
        </w:tc>
        <w:tc>
          <w:tcPr>
            <w:tcW w:w="180" w:type="dxa"/>
          </w:tcPr>
          <w:p w14:paraId="63E1BEF3" w14:textId="77777777" w:rsidR="009F2D33" w:rsidRDefault="009F2D33" w:rsidP="00956B08"/>
        </w:tc>
        <w:tc>
          <w:tcPr>
            <w:tcW w:w="1710" w:type="dxa"/>
            <w:tcBorders>
              <w:top w:val="single" w:sz="4" w:space="0" w:color="auto"/>
            </w:tcBorders>
          </w:tcPr>
          <w:p w14:paraId="66676F47" w14:textId="77777777" w:rsidR="009F2D33" w:rsidRDefault="009F2D33" w:rsidP="00956B08"/>
        </w:tc>
      </w:tr>
      <w:tr w:rsidR="00AA0D24" w14:paraId="70358133" w14:textId="77777777" w:rsidTr="009F2D33">
        <w:tc>
          <w:tcPr>
            <w:tcW w:w="2520" w:type="dxa"/>
            <w:shd w:val="clear" w:color="auto" w:fill="F2F2F2" w:themeFill="background1" w:themeFillShade="F2"/>
          </w:tcPr>
          <w:p w14:paraId="09750E33" w14:textId="57437A0C" w:rsidR="00C1147B" w:rsidRDefault="00260991" w:rsidP="00956B08">
            <w:r>
              <w:t>Age (As of September1, 2023</w:t>
            </w:r>
          </w:p>
        </w:tc>
        <w:tc>
          <w:tcPr>
            <w:tcW w:w="180" w:type="dxa"/>
          </w:tcPr>
          <w:p w14:paraId="6AAE82C2" w14:textId="77777777" w:rsidR="00C1147B" w:rsidRDefault="00C1147B" w:rsidP="00956B08"/>
        </w:tc>
        <w:tc>
          <w:tcPr>
            <w:tcW w:w="3960" w:type="dxa"/>
            <w:tcBorders>
              <w:bottom w:val="single" w:sz="4" w:space="0" w:color="auto"/>
            </w:tcBorders>
          </w:tcPr>
          <w:p w14:paraId="43DB2A36" w14:textId="199ABB7B" w:rsidR="00C1147B" w:rsidRDefault="00C1147B" w:rsidP="00956B08"/>
        </w:tc>
        <w:tc>
          <w:tcPr>
            <w:tcW w:w="175" w:type="dxa"/>
          </w:tcPr>
          <w:p w14:paraId="7EE16723" w14:textId="77777777" w:rsidR="00C1147B" w:rsidRDefault="00C1147B" w:rsidP="00956B08"/>
        </w:tc>
        <w:tc>
          <w:tcPr>
            <w:tcW w:w="180" w:type="dxa"/>
          </w:tcPr>
          <w:p w14:paraId="49EF3C5F" w14:textId="626CB179" w:rsidR="00C1147B" w:rsidRDefault="00C1147B" w:rsidP="00956B08"/>
        </w:tc>
        <w:tc>
          <w:tcPr>
            <w:tcW w:w="1265" w:type="dxa"/>
            <w:shd w:val="clear" w:color="auto" w:fill="F2F2F2" w:themeFill="background1" w:themeFillShade="F2"/>
          </w:tcPr>
          <w:p w14:paraId="79EBF1C8" w14:textId="50711242" w:rsidR="00C1147B" w:rsidRPr="002E0300" w:rsidRDefault="00E71282" w:rsidP="002E0300">
            <w:sdt>
              <w:sdtPr>
                <w:id w:val="855613226"/>
                <w:placeholder>
                  <w:docPart w:val="E4CBC34606164FD3871467F3F545F7AF"/>
                </w:placeholder>
                <w15:appearance w15:val="hidden"/>
              </w:sdtPr>
              <w:sdtEndPr/>
              <w:sdtContent>
                <w:r w:rsidR="00260991">
                  <w:t>Date of Birth</w:t>
                </w:r>
              </w:sdtContent>
            </w:sdt>
            <w:r w:rsidR="00C1147B" w:rsidRPr="002E0300">
              <w:t xml:space="preserve"> </w:t>
            </w:r>
          </w:p>
        </w:tc>
        <w:tc>
          <w:tcPr>
            <w:tcW w:w="180" w:type="dxa"/>
          </w:tcPr>
          <w:p w14:paraId="6BA78DB9" w14:textId="77777777" w:rsidR="00C1147B" w:rsidRDefault="00C1147B" w:rsidP="00956B08"/>
        </w:tc>
        <w:tc>
          <w:tcPr>
            <w:tcW w:w="1710" w:type="dxa"/>
            <w:tcBorders>
              <w:bottom w:val="single" w:sz="4" w:space="0" w:color="auto"/>
            </w:tcBorders>
          </w:tcPr>
          <w:p w14:paraId="15F4ED04" w14:textId="66B1DAFD" w:rsidR="00C1147B" w:rsidRDefault="00C1147B" w:rsidP="00956B08"/>
        </w:tc>
      </w:tr>
    </w:tbl>
    <w:p w14:paraId="5DA2912F" w14:textId="350F556D" w:rsidR="00F436BA" w:rsidRDefault="00F436BA" w:rsidP="002B4DB2"/>
    <w:tbl>
      <w:tblPr>
        <w:tblW w:w="10224" w:type="dxa"/>
        <w:tblLayout w:type="fixed"/>
        <w:tblCellMar>
          <w:top w:w="72" w:type="dxa"/>
          <w:left w:w="72" w:type="dxa"/>
          <w:bottom w:w="72" w:type="dxa"/>
          <w:right w:w="72" w:type="dxa"/>
        </w:tblCellMar>
        <w:tblLook w:val="0600" w:firstRow="0" w:lastRow="0" w:firstColumn="0" w:lastColumn="0" w:noHBand="1" w:noVBand="1"/>
      </w:tblPr>
      <w:tblGrid>
        <w:gridCol w:w="2430"/>
        <w:gridCol w:w="270"/>
        <w:gridCol w:w="3960"/>
        <w:gridCol w:w="360"/>
        <w:gridCol w:w="1260"/>
        <w:gridCol w:w="180"/>
        <w:gridCol w:w="1764"/>
      </w:tblGrid>
      <w:tr w:rsidR="005211D7" w14:paraId="0ADD1381" w14:textId="77777777" w:rsidTr="009F2D33">
        <w:tc>
          <w:tcPr>
            <w:tcW w:w="2430" w:type="dxa"/>
            <w:shd w:val="clear" w:color="auto" w:fill="F2F2F2" w:themeFill="background1" w:themeFillShade="F2"/>
          </w:tcPr>
          <w:p w14:paraId="0DC0D22F" w14:textId="10DCF09B" w:rsidR="005211D7" w:rsidRDefault="005211D7" w:rsidP="00D62313">
            <w:r>
              <w:t xml:space="preserve">Parent/Guardian Name:  </w:t>
            </w:r>
          </w:p>
        </w:tc>
        <w:tc>
          <w:tcPr>
            <w:tcW w:w="270" w:type="dxa"/>
          </w:tcPr>
          <w:p w14:paraId="394BFA8A" w14:textId="77777777" w:rsidR="005211D7" w:rsidRDefault="005211D7" w:rsidP="00D62313"/>
        </w:tc>
        <w:tc>
          <w:tcPr>
            <w:tcW w:w="3960" w:type="dxa"/>
            <w:tcBorders>
              <w:bottom w:val="single" w:sz="4" w:space="0" w:color="auto"/>
            </w:tcBorders>
          </w:tcPr>
          <w:p w14:paraId="099B0308" w14:textId="77777777" w:rsidR="005211D7" w:rsidRDefault="005211D7" w:rsidP="00D62313"/>
        </w:tc>
        <w:tc>
          <w:tcPr>
            <w:tcW w:w="360" w:type="dxa"/>
          </w:tcPr>
          <w:p w14:paraId="1ACFF870" w14:textId="77777777" w:rsidR="005211D7" w:rsidRDefault="005211D7" w:rsidP="00D62313"/>
        </w:tc>
        <w:tc>
          <w:tcPr>
            <w:tcW w:w="1260" w:type="dxa"/>
            <w:shd w:val="clear" w:color="auto" w:fill="F2F2F2" w:themeFill="background1" w:themeFillShade="F2"/>
          </w:tcPr>
          <w:p w14:paraId="377AB2CF" w14:textId="4843B989" w:rsidR="005211D7" w:rsidRPr="002E0300" w:rsidRDefault="00E71282" w:rsidP="00D62313">
            <w:sdt>
              <w:sdtPr>
                <w:id w:val="-1139422051"/>
                <w:placeholder>
                  <w:docPart w:val="D7610F81F49D424F9AB7C3B5FF6C15AF"/>
                </w:placeholder>
                <w15:appearance w15:val="hidden"/>
              </w:sdtPr>
              <w:sdtEndPr/>
              <w:sdtContent>
                <w:r w:rsidR="005211D7">
                  <w:t>4-H Club:</w:t>
                </w:r>
              </w:sdtContent>
            </w:sdt>
            <w:r w:rsidR="005211D7" w:rsidRPr="002E0300">
              <w:t xml:space="preserve"> </w:t>
            </w:r>
          </w:p>
        </w:tc>
        <w:tc>
          <w:tcPr>
            <w:tcW w:w="180" w:type="dxa"/>
          </w:tcPr>
          <w:p w14:paraId="792A8C08" w14:textId="77777777" w:rsidR="005211D7" w:rsidRDefault="005211D7" w:rsidP="00D62313"/>
        </w:tc>
        <w:tc>
          <w:tcPr>
            <w:tcW w:w="1764" w:type="dxa"/>
            <w:tcBorders>
              <w:bottom w:val="single" w:sz="4" w:space="0" w:color="auto"/>
            </w:tcBorders>
          </w:tcPr>
          <w:p w14:paraId="704B1121" w14:textId="77777777" w:rsidR="005211D7" w:rsidRDefault="005211D7" w:rsidP="00D62313"/>
        </w:tc>
      </w:tr>
    </w:tbl>
    <w:p w14:paraId="40A8A5D8" w14:textId="73BBA282" w:rsidR="00295267" w:rsidRDefault="00295267"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2250"/>
        <w:gridCol w:w="180"/>
        <w:gridCol w:w="90"/>
        <w:gridCol w:w="180"/>
        <w:gridCol w:w="1890"/>
        <w:gridCol w:w="270"/>
        <w:gridCol w:w="3420"/>
        <w:gridCol w:w="270"/>
        <w:gridCol w:w="1520"/>
      </w:tblGrid>
      <w:tr w:rsidR="005211D7" w14:paraId="47647B82" w14:textId="77777777" w:rsidTr="009F2D33">
        <w:tc>
          <w:tcPr>
            <w:tcW w:w="2250" w:type="dxa"/>
            <w:shd w:val="clear" w:color="auto" w:fill="F2F2F2" w:themeFill="background1" w:themeFillShade="F2"/>
          </w:tcPr>
          <w:p w14:paraId="20EF2D48" w14:textId="4422596D" w:rsidR="005211D7" w:rsidRDefault="005211D7" w:rsidP="00061632">
            <w:r>
              <w:t>Number of Years in 4-H</w:t>
            </w:r>
          </w:p>
        </w:tc>
        <w:tc>
          <w:tcPr>
            <w:tcW w:w="180" w:type="dxa"/>
          </w:tcPr>
          <w:p w14:paraId="12A8E685" w14:textId="77777777" w:rsidR="005211D7" w:rsidRDefault="005211D7" w:rsidP="002B4DB2"/>
        </w:tc>
        <w:tc>
          <w:tcPr>
            <w:tcW w:w="2160" w:type="dxa"/>
            <w:gridSpan w:val="3"/>
            <w:tcBorders>
              <w:bottom w:val="single" w:sz="4" w:space="0" w:color="auto"/>
            </w:tcBorders>
          </w:tcPr>
          <w:p w14:paraId="085B730B" w14:textId="77777777" w:rsidR="005211D7" w:rsidRDefault="005211D7" w:rsidP="002B4DB2"/>
        </w:tc>
        <w:tc>
          <w:tcPr>
            <w:tcW w:w="270" w:type="dxa"/>
          </w:tcPr>
          <w:p w14:paraId="37590F04" w14:textId="77777777" w:rsidR="005211D7" w:rsidRDefault="005211D7" w:rsidP="002B4DB2"/>
        </w:tc>
        <w:tc>
          <w:tcPr>
            <w:tcW w:w="3420" w:type="dxa"/>
            <w:shd w:val="clear" w:color="auto" w:fill="F2F2F2" w:themeFill="background1" w:themeFillShade="F2"/>
          </w:tcPr>
          <w:p w14:paraId="6EA1D1C2" w14:textId="4F2F7E03" w:rsidR="005211D7" w:rsidRDefault="005211D7" w:rsidP="00061632">
            <w:r>
              <w:t>Record Book Project Area 2023-2024:</w:t>
            </w:r>
          </w:p>
        </w:tc>
        <w:tc>
          <w:tcPr>
            <w:tcW w:w="270" w:type="dxa"/>
          </w:tcPr>
          <w:p w14:paraId="50F9005A" w14:textId="77777777" w:rsidR="005211D7" w:rsidRDefault="005211D7" w:rsidP="002B4DB2"/>
        </w:tc>
        <w:tc>
          <w:tcPr>
            <w:tcW w:w="1520" w:type="dxa"/>
            <w:tcBorders>
              <w:bottom w:val="single" w:sz="4" w:space="0" w:color="auto"/>
            </w:tcBorders>
          </w:tcPr>
          <w:p w14:paraId="7B8F66B7" w14:textId="6359508A" w:rsidR="005211D7" w:rsidRDefault="005211D7" w:rsidP="00061632"/>
        </w:tc>
      </w:tr>
      <w:tr w:rsidR="00622041" w:rsidRPr="00622041" w14:paraId="3BA081C6" w14:textId="77777777" w:rsidTr="00554897">
        <w:trPr>
          <w:trHeight w:val="20"/>
        </w:trPr>
        <w:tc>
          <w:tcPr>
            <w:tcW w:w="2520" w:type="dxa"/>
            <w:gridSpan w:val="3"/>
            <w:shd w:val="clear" w:color="auto" w:fill="auto"/>
          </w:tcPr>
          <w:p w14:paraId="74E2FBF8" w14:textId="77777777" w:rsidR="00622041" w:rsidRPr="00622041" w:rsidRDefault="00622041" w:rsidP="00061632">
            <w:pPr>
              <w:rPr>
                <w:sz w:val="4"/>
                <w:szCs w:val="10"/>
              </w:rPr>
            </w:pPr>
          </w:p>
        </w:tc>
        <w:tc>
          <w:tcPr>
            <w:tcW w:w="180" w:type="dxa"/>
            <w:shd w:val="clear" w:color="auto" w:fill="auto"/>
          </w:tcPr>
          <w:p w14:paraId="42E95FD1" w14:textId="77777777" w:rsidR="00622041" w:rsidRPr="00622041" w:rsidRDefault="00622041" w:rsidP="002B4DB2">
            <w:pPr>
              <w:rPr>
                <w:sz w:val="4"/>
                <w:szCs w:val="10"/>
              </w:rPr>
            </w:pPr>
          </w:p>
        </w:tc>
        <w:tc>
          <w:tcPr>
            <w:tcW w:w="7370" w:type="dxa"/>
            <w:gridSpan w:val="5"/>
            <w:shd w:val="clear" w:color="auto" w:fill="auto"/>
          </w:tcPr>
          <w:p w14:paraId="0E0D9F2F" w14:textId="77777777" w:rsidR="00622041" w:rsidRPr="00622041" w:rsidRDefault="00622041" w:rsidP="002B4DB2">
            <w:pPr>
              <w:rPr>
                <w:sz w:val="4"/>
                <w:szCs w:val="10"/>
              </w:rPr>
            </w:pPr>
          </w:p>
        </w:tc>
      </w:tr>
      <w:tr w:rsidR="00891DBD" w:rsidRPr="00622041" w14:paraId="74A375A4" w14:textId="77777777" w:rsidTr="00554897">
        <w:trPr>
          <w:trHeight w:val="20"/>
        </w:trPr>
        <w:tc>
          <w:tcPr>
            <w:tcW w:w="2520" w:type="dxa"/>
            <w:gridSpan w:val="3"/>
            <w:shd w:val="clear" w:color="auto" w:fill="auto"/>
          </w:tcPr>
          <w:p w14:paraId="2AE49102" w14:textId="77777777" w:rsidR="00891DBD" w:rsidRPr="00622041" w:rsidRDefault="00891DBD" w:rsidP="00061632">
            <w:pPr>
              <w:rPr>
                <w:sz w:val="4"/>
                <w:szCs w:val="10"/>
              </w:rPr>
            </w:pPr>
          </w:p>
        </w:tc>
        <w:tc>
          <w:tcPr>
            <w:tcW w:w="180" w:type="dxa"/>
            <w:shd w:val="clear" w:color="auto" w:fill="auto"/>
          </w:tcPr>
          <w:p w14:paraId="1D9BB8E5" w14:textId="77777777" w:rsidR="00891DBD" w:rsidRPr="00622041" w:rsidRDefault="00891DBD" w:rsidP="002B4DB2">
            <w:pPr>
              <w:rPr>
                <w:sz w:val="4"/>
                <w:szCs w:val="10"/>
              </w:rPr>
            </w:pPr>
          </w:p>
        </w:tc>
        <w:tc>
          <w:tcPr>
            <w:tcW w:w="7370" w:type="dxa"/>
            <w:gridSpan w:val="5"/>
            <w:shd w:val="clear" w:color="auto" w:fill="auto"/>
          </w:tcPr>
          <w:p w14:paraId="7A10E162" w14:textId="26146D68" w:rsidR="00891DBD" w:rsidRPr="00622041" w:rsidRDefault="00F56F0E" w:rsidP="002B4DB2">
            <w:pPr>
              <w:rPr>
                <w:sz w:val="4"/>
                <w:szCs w:val="10"/>
              </w:rPr>
            </w:pPr>
            <w:r>
              <w:rPr>
                <w:noProof/>
                <w:sz w:val="32"/>
                <w:szCs w:val="32"/>
              </w:rPr>
              <mc:AlternateContent>
                <mc:Choice Requires="wps">
                  <w:drawing>
                    <wp:anchor distT="0" distB="0" distL="114300" distR="114300" simplePos="0" relativeHeight="251652096" behindDoc="0" locked="0" layoutInCell="1" allowOverlap="1" wp14:anchorId="2BFC6194" wp14:editId="130C8947">
                      <wp:simplePos x="0" y="0"/>
                      <wp:positionH relativeFrom="column">
                        <wp:posOffset>-1786626</wp:posOffset>
                      </wp:positionH>
                      <wp:positionV relativeFrom="paragraph">
                        <wp:posOffset>-587</wp:posOffset>
                      </wp:positionV>
                      <wp:extent cx="6502400" cy="19050"/>
                      <wp:effectExtent l="19050" t="38100" r="50800" b="38100"/>
                      <wp:wrapNone/>
                      <wp:docPr id="1841928658"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E6044" id="Straight Connector 1" o:spid="_x0000_s1026" style="position:absolute;flip:y;z-index:251652096;visibility:visible;mso-wrap-style:square;mso-wrap-distance-left:9pt;mso-wrap-distance-top:0;mso-wrap-distance-right:9pt;mso-wrap-distance-bottom:0;mso-position-horizontal:absolute;mso-position-horizontal-relative:text;mso-position-vertical:absolute;mso-position-vertical-relative:text" from="-140.7pt,-.05pt" to="37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" strokecolor="black [3040]" strokeweight="6.25pt">
                      <v:stroke linestyle="thickBetweenThin"/>
                    </v:line>
                  </w:pict>
                </mc:Fallback>
              </mc:AlternateContent>
            </w:r>
          </w:p>
        </w:tc>
      </w:tr>
    </w:tbl>
    <w:p w14:paraId="23B02BC9" w14:textId="5CD04615" w:rsidR="00930191" w:rsidRPr="00AC50E4" w:rsidRDefault="00930191" w:rsidP="00930191">
      <w:pPr>
        <w:jc w:val="center"/>
        <w:rPr>
          <w:b/>
          <w:bCs/>
          <w:sz w:val="24"/>
          <w:u w:val="single"/>
        </w:rPr>
      </w:pPr>
      <w:r w:rsidRPr="00AC50E4">
        <w:rPr>
          <w:b/>
          <w:bCs/>
          <w:sz w:val="24"/>
          <w:u w:val="single"/>
        </w:rPr>
        <w:t>A</w:t>
      </w:r>
      <w:r w:rsidR="00AC50E4" w:rsidRPr="00AC50E4">
        <w:rPr>
          <w:b/>
          <w:bCs/>
          <w:sz w:val="24"/>
          <w:u w:val="single"/>
        </w:rPr>
        <w:t>LL APPLICANTS</w:t>
      </w:r>
    </w:p>
    <w:tbl>
      <w:tblPr>
        <w:tblW w:w="0" w:type="auto"/>
        <w:tblBorders>
          <w:right w:val="single" w:sz="4" w:space="0" w:color="auto"/>
        </w:tblBorders>
        <w:tblLayout w:type="fixed"/>
        <w:tblCellMar>
          <w:top w:w="72" w:type="dxa"/>
          <w:left w:w="72" w:type="dxa"/>
          <w:bottom w:w="72" w:type="dxa"/>
          <w:right w:w="72" w:type="dxa"/>
        </w:tblCellMar>
        <w:tblLook w:val="0600" w:firstRow="0" w:lastRow="0" w:firstColumn="0" w:lastColumn="0" w:noHBand="1" w:noVBand="1"/>
      </w:tblPr>
      <w:tblGrid>
        <w:gridCol w:w="9560"/>
      </w:tblGrid>
      <w:tr w:rsidR="001C321B" w:rsidRPr="00622041" w14:paraId="55AEA253" w14:textId="77777777" w:rsidTr="001C321B">
        <w:trPr>
          <w:trHeight w:val="331"/>
        </w:trPr>
        <w:tc>
          <w:tcPr>
            <w:tcW w:w="9560" w:type="dxa"/>
            <w:tcBorders>
              <w:right w:val="nil"/>
            </w:tcBorders>
            <w:shd w:val="clear" w:color="auto" w:fill="auto"/>
          </w:tcPr>
          <w:p w14:paraId="56B26FEF" w14:textId="444B0099" w:rsidR="001C321B" w:rsidRPr="00622041" w:rsidRDefault="00BD425C" w:rsidP="0013584D">
            <w:pPr>
              <w:rPr>
                <w:sz w:val="4"/>
                <w:szCs w:val="10"/>
              </w:rPr>
            </w:pPr>
            <w:r>
              <w:rPr>
                <w:noProof/>
              </w:rPr>
              <mc:AlternateContent>
                <mc:Choice Requires="wps">
                  <w:drawing>
                    <wp:anchor distT="0" distB="0" distL="114300" distR="114300" simplePos="0" relativeHeight="251822080" behindDoc="0" locked="0" layoutInCell="1" allowOverlap="1" wp14:anchorId="0C62BFDB" wp14:editId="46517E70">
                      <wp:simplePos x="0" y="0"/>
                      <wp:positionH relativeFrom="column">
                        <wp:posOffset>-7620</wp:posOffset>
                      </wp:positionH>
                      <wp:positionV relativeFrom="paragraph">
                        <wp:posOffset>214630</wp:posOffset>
                      </wp:positionV>
                      <wp:extent cx="6505575" cy="1476375"/>
                      <wp:effectExtent l="0" t="0" r="28575" b="28575"/>
                      <wp:wrapNone/>
                      <wp:docPr id="1869656166" name="Text Box 48"/>
                      <wp:cNvGraphicFramePr/>
                      <a:graphic xmlns:a="http://schemas.openxmlformats.org/drawingml/2006/main">
                        <a:graphicData uri="http://schemas.microsoft.com/office/word/2010/wordprocessingShape">
                          <wps:wsp>
                            <wps:cNvSpPr txBox="1"/>
                            <wps:spPr>
                              <a:xfrm>
                                <a:off x="0" y="0"/>
                                <a:ext cx="6505575" cy="1476375"/>
                              </a:xfrm>
                              <a:prstGeom prst="rect">
                                <a:avLst/>
                              </a:prstGeom>
                              <a:solidFill>
                                <a:schemeClr val="lt1"/>
                              </a:solidFill>
                              <a:ln w="6350">
                                <a:solidFill>
                                  <a:prstClr val="black"/>
                                </a:solidFill>
                              </a:ln>
                            </wps:spPr>
                            <wps:txbx>
                              <w:txbxContent>
                                <w:p w14:paraId="606A15B6" w14:textId="77777777" w:rsidR="00BD425C" w:rsidRDefault="00BD42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2BFDB" id="_x0000_t202" coordsize="21600,21600" o:spt="202" path="m,l,21600r21600,l21600,xe">
                      <v:stroke joinstyle="miter"/>
                      <v:path gradientshapeok="t" o:connecttype="rect"/>
                    </v:shapetype>
                    <v:shape id="Text Box 48" o:spid="_x0000_s1026" type="#_x0000_t202" style="position:absolute;margin-left:-.6pt;margin-top:16.9pt;width:512.25pt;height:116.2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" fillcolor="white [3201]" strokeweight=".5pt">
                      <v:textbox>
                        <w:txbxContent>
                          <w:p w14:paraId="606A15B6" w14:textId="77777777" w:rsidR="00BD425C" w:rsidRDefault="00BD425C"/>
                        </w:txbxContent>
                      </v:textbox>
                    </v:shape>
                  </w:pict>
                </mc:Fallback>
              </mc:AlternateContent>
            </w:r>
            <w:r w:rsidR="001C321B">
              <w:t>Please write a paragraph summarizing your accomplishments that could be read at the 4-H awards banquet:</w:t>
            </w:r>
          </w:p>
        </w:tc>
      </w:tr>
    </w:tbl>
    <w:p w14:paraId="375460E7" w14:textId="60550D82" w:rsidR="00270AB0" w:rsidRDefault="00270AB0" w:rsidP="00E279E5"/>
    <w:p w14:paraId="5A0F715D" w14:textId="77777777" w:rsidR="009B4BA3" w:rsidRDefault="009B4BA3" w:rsidP="00E279E5"/>
    <w:p w14:paraId="78B52FE7" w14:textId="77777777" w:rsidR="009B4BA3" w:rsidRDefault="009B4BA3" w:rsidP="00E279E5"/>
    <w:p w14:paraId="293F5325" w14:textId="77777777" w:rsidR="009B4BA3" w:rsidRDefault="009B4BA3" w:rsidP="00E279E5"/>
    <w:p w14:paraId="379EC78D" w14:textId="77777777" w:rsidR="009B4BA3" w:rsidRDefault="009B4BA3" w:rsidP="00E279E5"/>
    <w:p w14:paraId="5D1C7E0E" w14:textId="77777777" w:rsidR="009B4BA3" w:rsidRDefault="009B4BA3" w:rsidP="00E279E5"/>
    <w:p w14:paraId="50399363" w14:textId="77777777" w:rsidR="009B4BA3" w:rsidRDefault="009B4BA3" w:rsidP="00E279E5"/>
    <w:p w14:paraId="3C5CE998" w14:textId="77777777" w:rsidR="009B4BA3" w:rsidRDefault="009B4BA3" w:rsidP="00E279E5"/>
    <w:p w14:paraId="295CF349" w14:textId="77777777" w:rsidR="002959C9" w:rsidRDefault="002959C9" w:rsidP="002A6807">
      <w:pPr>
        <w:pStyle w:val="Heading2"/>
        <w:rPr>
          <w:rFonts w:asciiTheme="minorHAnsi" w:hAnsiTheme="minorHAnsi"/>
          <w:b w:val="0"/>
          <w:color w:val="auto"/>
          <w:sz w:val="18"/>
        </w:rPr>
      </w:pPr>
    </w:p>
    <w:p w14:paraId="5DB8AF26" w14:textId="77777777" w:rsidR="002959C9" w:rsidRDefault="002959C9" w:rsidP="002A6807">
      <w:pPr>
        <w:pStyle w:val="Heading2"/>
        <w:rPr>
          <w:rFonts w:asciiTheme="minorHAnsi" w:hAnsiTheme="minorHAnsi"/>
          <w:b w:val="0"/>
          <w:color w:val="auto"/>
          <w:sz w:val="18"/>
        </w:rPr>
      </w:pPr>
    </w:p>
    <w:p w14:paraId="5FB0B5D4" w14:textId="5ECE387D" w:rsidR="002959C9" w:rsidRPr="002959C9" w:rsidRDefault="00592B5A" w:rsidP="002959C9">
      <w:pPr>
        <w:pStyle w:val="Heading2"/>
        <w:rPr>
          <w:rFonts w:asciiTheme="minorHAnsi" w:hAnsiTheme="minorHAnsi"/>
          <w:b w:val="0"/>
          <w:color w:val="auto"/>
          <w:sz w:val="18"/>
        </w:rPr>
      </w:pPr>
      <w:r w:rsidRPr="005F3129">
        <w:rPr>
          <w:rFonts w:asciiTheme="minorHAnsi" w:hAnsiTheme="minorHAnsi"/>
          <w:b w:val="0"/>
          <w:color w:val="auto"/>
          <w:sz w:val="18"/>
        </w:rPr>
        <w:t>I certify that the information provided in this application is true and correct.</w:t>
      </w:r>
    </w:p>
    <w:tbl>
      <w:tblPr>
        <w:tblW w:w="7974" w:type="dxa"/>
        <w:tblInd w:w="-185" w:type="dxa"/>
        <w:tblLayout w:type="fixed"/>
        <w:tblCellMar>
          <w:top w:w="72" w:type="dxa"/>
          <w:left w:w="72" w:type="dxa"/>
          <w:bottom w:w="72" w:type="dxa"/>
          <w:right w:w="72" w:type="dxa"/>
        </w:tblCellMar>
        <w:tblLook w:val="0600" w:firstRow="0" w:lastRow="0" w:firstColumn="0" w:lastColumn="0" w:noHBand="1" w:noVBand="1"/>
      </w:tblPr>
      <w:tblGrid>
        <w:gridCol w:w="180"/>
        <w:gridCol w:w="4230"/>
        <w:gridCol w:w="1530"/>
        <w:gridCol w:w="180"/>
        <w:gridCol w:w="1854"/>
      </w:tblGrid>
      <w:tr w:rsidR="004B0BB8" w14:paraId="23735ABB" w14:textId="77777777" w:rsidTr="004B0BB8">
        <w:tc>
          <w:tcPr>
            <w:tcW w:w="180" w:type="dxa"/>
          </w:tcPr>
          <w:p w14:paraId="3EB230A5" w14:textId="77777777" w:rsidR="004B0BB8" w:rsidRDefault="004B0BB8" w:rsidP="00D62313"/>
        </w:tc>
        <w:tc>
          <w:tcPr>
            <w:tcW w:w="4230" w:type="dxa"/>
            <w:tcBorders>
              <w:bottom w:val="single" w:sz="4" w:space="0" w:color="auto"/>
            </w:tcBorders>
          </w:tcPr>
          <w:p w14:paraId="55010D85" w14:textId="6C896393" w:rsidR="004B0BB8" w:rsidRDefault="004B0BB8" w:rsidP="00D62313"/>
        </w:tc>
        <w:tc>
          <w:tcPr>
            <w:tcW w:w="1530" w:type="dxa"/>
          </w:tcPr>
          <w:p w14:paraId="74BF48DD" w14:textId="794FA6A3" w:rsidR="004B0BB8" w:rsidRPr="002E0300" w:rsidRDefault="004B0BB8" w:rsidP="00D62313"/>
        </w:tc>
        <w:tc>
          <w:tcPr>
            <w:tcW w:w="180" w:type="dxa"/>
          </w:tcPr>
          <w:p w14:paraId="695B3AF2" w14:textId="77777777" w:rsidR="004B0BB8" w:rsidRDefault="004B0BB8" w:rsidP="00D62313"/>
        </w:tc>
        <w:tc>
          <w:tcPr>
            <w:tcW w:w="1854" w:type="dxa"/>
            <w:tcBorders>
              <w:bottom w:val="single" w:sz="4" w:space="0" w:color="auto"/>
            </w:tcBorders>
          </w:tcPr>
          <w:p w14:paraId="6BF14F12" w14:textId="77777777" w:rsidR="004B0BB8" w:rsidRDefault="004B0BB8" w:rsidP="00D62313"/>
        </w:tc>
      </w:tr>
    </w:tbl>
    <w:p w14:paraId="6F71ABC0" w14:textId="63D418F8" w:rsidR="002171C7" w:rsidRDefault="002171C7" w:rsidP="002171C7">
      <w:r>
        <w:t xml:space="preserve">                    4-H Member’s Signature</w:t>
      </w:r>
      <w:r>
        <w:tab/>
      </w:r>
      <w:r>
        <w:tab/>
      </w:r>
      <w:r>
        <w:tab/>
      </w:r>
      <w:r>
        <w:tab/>
      </w:r>
      <w:r>
        <w:tab/>
      </w:r>
      <w:r>
        <w:tab/>
        <w:t xml:space="preserve">   </w:t>
      </w:r>
      <w:r w:rsidR="00BB3E72">
        <w:t xml:space="preserve">   </w:t>
      </w:r>
      <w:r>
        <w:t>Date</w:t>
      </w:r>
    </w:p>
    <w:tbl>
      <w:tblPr>
        <w:tblW w:w="7980" w:type="dxa"/>
        <w:tblInd w:w="-185" w:type="dxa"/>
        <w:tblLayout w:type="fixed"/>
        <w:tblCellMar>
          <w:top w:w="72" w:type="dxa"/>
          <w:left w:w="72" w:type="dxa"/>
          <w:bottom w:w="72" w:type="dxa"/>
          <w:right w:w="72" w:type="dxa"/>
        </w:tblCellMar>
        <w:tblLook w:val="0600" w:firstRow="0" w:lastRow="0" w:firstColumn="0" w:lastColumn="0" w:noHBand="1" w:noVBand="1"/>
      </w:tblPr>
      <w:tblGrid>
        <w:gridCol w:w="180"/>
        <w:gridCol w:w="4230"/>
        <w:gridCol w:w="1530"/>
        <w:gridCol w:w="185"/>
        <w:gridCol w:w="1855"/>
      </w:tblGrid>
      <w:tr w:rsidR="004B0BB8" w14:paraId="117A3B09" w14:textId="77777777" w:rsidTr="004B0BB8">
        <w:tc>
          <w:tcPr>
            <w:tcW w:w="180" w:type="dxa"/>
          </w:tcPr>
          <w:p w14:paraId="76D6CB79" w14:textId="77777777" w:rsidR="004B0BB8" w:rsidRDefault="004B0BB8" w:rsidP="00D62313"/>
        </w:tc>
        <w:tc>
          <w:tcPr>
            <w:tcW w:w="4230" w:type="dxa"/>
            <w:tcBorders>
              <w:bottom w:val="single" w:sz="4" w:space="0" w:color="auto"/>
            </w:tcBorders>
          </w:tcPr>
          <w:p w14:paraId="2948E25C" w14:textId="77777777" w:rsidR="004B0BB8" w:rsidRPr="002171C7" w:rsidRDefault="004B0BB8" w:rsidP="00D62313">
            <w:pPr>
              <w:rPr>
                <w:sz w:val="28"/>
                <w:szCs w:val="28"/>
              </w:rPr>
            </w:pPr>
          </w:p>
        </w:tc>
        <w:tc>
          <w:tcPr>
            <w:tcW w:w="1530" w:type="dxa"/>
          </w:tcPr>
          <w:p w14:paraId="3D491930" w14:textId="77777777" w:rsidR="004B0BB8" w:rsidRDefault="004B0BB8" w:rsidP="00D62313"/>
        </w:tc>
        <w:tc>
          <w:tcPr>
            <w:tcW w:w="185" w:type="dxa"/>
            <w:shd w:val="clear" w:color="auto" w:fill="auto"/>
          </w:tcPr>
          <w:p w14:paraId="266B2605" w14:textId="6E6B7A7E" w:rsidR="004B0BB8" w:rsidRDefault="004B0BB8" w:rsidP="00D62313">
            <w:r>
              <w:t xml:space="preserve">   </w:t>
            </w:r>
          </w:p>
        </w:tc>
        <w:tc>
          <w:tcPr>
            <w:tcW w:w="1855" w:type="dxa"/>
            <w:tcBorders>
              <w:bottom w:val="single" w:sz="4" w:space="0" w:color="auto"/>
            </w:tcBorders>
          </w:tcPr>
          <w:p w14:paraId="779E5D9D" w14:textId="77777777" w:rsidR="004B0BB8" w:rsidRDefault="004B0BB8" w:rsidP="00D62313"/>
        </w:tc>
      </w:tr>
    </w:tbl>
    <w:p w14:paraId="698C92F0" w14:textId="36275B36" w:rsidR="00BB3E72" w:rsidRDefault="002171C7" w:rsidP="002171C7">
      <w:r>
        <w:t xml:space="preserve">                    Parent/Guardian Signature</w:t>
      </w:r>
      <w:r>
        <w:tab/>
      </w:r>
      <w:r>
        <w:tab/>
      </w:r>
      <w:r>
        <w:tab/>
      </w:r>
      <w:r>
        <w:tab/>
      </w:r>
      <w:r>
        <w:tab/>
        <w:t xml:space="preserve">    </w:t>
      </w:r>
      <w:r w:rsidR="00BB3E72">
        <w:t xml:space="preserve">  </w:t>
      </w:r>
      <w:r>
        <w:t xml:space="preserve">Date </w:t>
      </w:r>
      <w:r w:rsidR="00BB3E72">
        <w:tab/>
      </w:r>
    </w:p>
    <w:p w14:paraId="559E4C2A" w14:textId="77777777" w:rsidR="00BB3E72" w:rsidRPr="005B4835" w:rsidRDefault="00BB3E72" w:rsidP="002171C7">
      <w:pPr>
        <w:rPr>
          <w:sz w:val="28"/>
          <w:szCs w:val="28"/>
        </w:rPr>
      </w:pPr>
    </w:p>
    <w:p w14:paraId="504585A9" w14:textId="23B23A1A" w:rsidR="005B4835" w:rsidRDefault="005B4835" w:rsidP="002171C7"/>
    <w:p w14:paraId="7E3147DA" w14:textId="77777777" w:rsidR="005B4835" w:rsidRDefault="005B4835" w:rsidP="002171C7"/>
    <w:p w14:paraId="348EC36A" w14:textId="146154CE" w:rsidR="003C265B" w:rsidRDefault="003C265B" w:rsidP="0034301B">
      <w:pPr>
        <w:pStyle w:val="Heading2"/>
        <w:jc w:val="center"/>
      </w:pPr>
      <w:r>
        <w:rPr>
          <w:noProof/>
          <w:sz w:val="32"/>
          <w:szCs w:val="32"/>
        </w:rPr>
        <w:lastRenderedPageBreak/>
        <mc:AlternateContent>
          <mc:Choice Requires="wps">
            <w:drawing>
              <wp:anchor distT="0" distB="0" distL="114300" distR="114300" simplePos="0" relativeHeight="251653120" behindDoc="0" locked="0" layoutInCell="1" allowOverlap="1" wp14:anchorId="05549BED" wp14:editId="74FF0E5E">
                <wp:simplePos x="0" y="0"/>
                <wp:positionH relativeFrom="margin">
                  <wp:align>left</wp:align>
                </wp:positionH>
                <wp:positionV relativeFrom="paragraph">
                  <wp:posOffset>47625</wp:posOffset>
                </wp:positionV>
                <wp:extent cx="6502400" cy="19050"/>
                <wp:effectExtent l="19050" t="38100" r="50800" b="38100"/>
                <wp:wrapNone/>
                <wp:docPr id="191839501"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1E520" id="Straight Connector 1" o:spid="_x0000_s1026" style="position:absolute;flip:y;z-index:251653120;visibility:visible;mso-wrap-style:square;mso-wrap-distance-left:9pt;mso-wrap-distance-top:0;mso-wrap-distance-right:9pt;mso-wrap-distance-bottom:0;mso-position-horizontal:left;mso-position-horizontal-relative:margin;mso-position-vertical:absolute;mso-position-vertical-relative:text" from="0,3.75pt" to="51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" strokecolor="black [3040]" strokeweight="6.25pt">
                <v:stroke linestyle="thickBetweenThin"/>
                <w10:wrap anchorx="margin"/>
              </v:line>
            </w:pict>
          </mc:Fallback>
        </mc:AlternateContent>
      </w:r>
    </w:p>
    <w:p w14:paraId="40737DCC" w14:textId="49B3DE3B" w:rsidR="0034301B" w:rsidRPr="00C15736" w:rsidRDefault="0034301B" w:rsidP="0034301B">
      <w:pPr>
        <w:pStyle w:val="Heading2"/>
        <w:jc w:val="center"/>
        <w:rPr>
          <w:b w:val="0"/>
          <w:bCs/>
        </w:rPr>
      </w:pPr>
      <w:r>
        <w:t xml:space="preserve">2024 </w:t>
      </w:r>
      <w:r w:rsidR="004E710B">
        <w:t>ROOKIE O</w:t>
      </w:r>
      <w:r w:rsidR="00167A7E">
        <w:t>F THE YEAR AWARD APPLICATION</w:t>
      </w:r>
    </w:p>
    <w:p w14:paraId="2CE3C5EB" w14:textId="69621B05" w:rsidR="00C15736" w:rsidRDefault="00C15736" w:rsidP="00C15736">
      <w:pPr>
        <w:jc w:val="center"/>
        <w:rPr>
          <w:b/>
          <w:bCs/>
          <w:sz w:val="24"/>
        </w:rPr>
      </w:pPr>
      <w:r w:rsidRPr="0013247F">
        <w:rPr>
          <w:b/>
          <w:bCs/>
          <w:sz w:val="24"/>
        </w:rPr>
        <w:t>MUST BE A FIRST YEAR 4-H MEMBER TO BE ELIGIBLE FOR THIS AWARD.</w:t>
      </w:r>
    </w:p>
    <w:p w14:paraId="3F352C96" w14:textId="3A671371" w:rsidR="008A0308" w:rsidRDefault="008A0308" w:rsidP="00C15736">
      <w:pPr>
        <w:jc w:val="center"/>
        <w:rPr>
          <w:b/>
          <w:bCs/>
          <w:sz w:val="24"/>
        </w:rPr>
      </w:pPr>
    </w:p>
    <w:p w14:paraId="464DAB79" w14:textId="6C060D11" w:rsidR="00615C88" w:rsidRPr="0013247F" w:rsidRDefault="00A54FF2" w:rsidP="00C62FD4">
      <w:pPr>
        <w:pStyle w:val="Footer"/>
        <w:jc w:val="left"/>
        <w:rPr>
          <w:b/>
          <w:bCs/>
          <w:sz w:val="24"/>
        </w:rPr>
      </w:pPr>
      <w:r>
        <w:rPr>
          <w:sz w:val="24"/>
        </w:rPr>
        <w:t xml:space="preserve">Each Year, Dallas County 4-H can select as many members as possible who meet </w:t>
      </w:r>
      <w:r w:rsidR="00F06150">
        <w:rPr>
          <w:sz w:val="24"/>
        </w:rPr>
        <w:t xml:space="preserve">the criteria.  This award may be received only once in their 4-H career. </w:t>
      </w:r>
      <w:r w:rsidR="00C62FD4">
        <w:rPr>
          <w:sz w:val="24"/>
        </w:rPr>
        <w:t xml:space="preserve">Please answer the Awards Application questions. </w:t>
      </w:r>
    </w:p>
    <w:tbl>
      <w:tblPr>
        <w:tblStyle w:val="TableGrid"/>
        <w:tblW w:w="0" w:type="auto"/>
        <w:tblLook w:val="04A0" w:firstRow="1" w:lastRow="0" w:firstColumn="1" w:lastColumn="0" w:noHBand="0" w:noVBand="1"/>
      </w:tblPr>
      <w:tblGrid>
        <w:gridCol w:w="6655"/>
        <w:gridCol w:w="3415"/>
      </w:tblGrid>
      <w:tr w:rsidR="00615C88" w14:paraId="40F2615A" w14:textId="77777777" w:rsidTr="00615C88">
        <w:tc>
          <w:tcPr>
            <w:tcW w:w="6655" w:type="dxa"/>
          </w:tcPr>
          <w:p w14:paraId="62A447D1" w14:textId="7D7CB4DF" w:rsidR="00615C88" w:rsidRPr="00615C88" w:rsidRDefault="00615C88" w:rsidP="00424126">
            <w:pPr>
              <w:rPr>
                <w:sz w:val="24"/>
              </w:rPr>
            </w:pPr>
            <w:r>
              <w:rPr>
                <w:b/>
                <w:bCs/>
                <w:sz w:val="24"/>
              </w:rPr>
              <w:t xml:space="preserve">SECTION 1: </w:t>
            </w:r>
            <w:r>
              <w:rPr>
                <w:sz w:val="24"/>
              </w:rPr>
              <w:t>Must meet all the criteria listed in this section.</w:t>
            </w:r>
          </w:p>
        </w:tc>
        <w:sdt>
          <w:sdtPr>
            <w:rPr>
              <w:b/>
              <w:bCs/>
              <w:sz w:val="44"/>
              <w:szCs w:val="44"/>
            </w:rPr>
            <w:id w:val="1952742080"/>
            <w14:checkbox>
              <w14:checked w14:val="0"/>
              <w14:checkedState w14:val="2612" w14:font="MS Gothic"/>
              <w14:uncheckedState w14:val="2610" w14:font="MS Gothic"/>
            </w14:checkbox>
          </w:sdtPr>
          <w:sdtEndPr/>
          <w:sdtContent>
            <w:tc>
              <w:tcPr>
                <w:tcW w:w="3415" w:type="dxa"/>
              </w:tcPr>
              <w:p w14:paraId="53641124" w14:textId="5579D00F" w:rsidR="00615C88" w:rsidRPr="000774D3" w:rsidRDefault="00090F79" w:rsidP="000774D3">
                <w:pPr>
                  <w:jc w:val="center"/>
                  <w:rPr>
                    <w:b/>
                    <w:bCs/>
                    <w:sz w:val="24"/>
                  </w:rPr>
                </w:pPr>
                <w:r>
                  <w:rPr>
                    <w:rFonts w:ascii="MS Gothic" w:eastAsia="MS Gothic" w:hAnsi="MS Gothic" w:hint="eastAsia"/>
                    <w:b/>
                    <w:bCs/>
                    <w:sz w:val="44"/>
                    <w:szCs w:val="44"/>
                  </w:rPr>
                  <w:t>☐</w:t>
                </w:r>
              </w:p>
            </w:tc>
          </w:sdtContent>
        </w:sdt>
      </w:tr>
      <w:tr w:rsidR="00615C88" w14:paraId="24E1C29A" w14:textId="77777777" w:rsidTr="00615C88">
        <w:tc>
          <w:tcPr>
            <w:tcW w:w="6655" w:type="dxa"/>
          </w:tcPr>
          <w:p w14:paraId="7A3AD8CE" w14:textId="4C109DEB" w:rsidR="00D53180" w:rsidRDefault="00C977CE" w:rsidP="00424126">
            <w:pPr>
              <w:rPr>
                <w:sz w:val="24"/>
              </w:rPr>
            </w:pPr>
            <w:r>
              <w:rPr>
                <w:sz w:val="24"/>
              </w:rPr>
              <w:t>Complete at least one</w:t>
            </w:r>
            <w:r w:rsidR="00D53180">
              <w:rPr>
                <w:sz w:val="24"/>
              </w:rPr>
              <w:t xml:space="preserve"> 4-H Project</w:t>
            </w:r>
          </w:p>
          <w:p w14:paraId="2D8D9A48" w14:textId="4E19E47B" w:rsidR="00615C88" w:rsidRDefault="00AE5C7C" w:rsidP="00424126">
            <w:pPr>
              <w:rPr>
                <w:sz w:val="24"/>
              </w:rPr>
            </w:pPr>
            <w:r>
              <w:rPr>
                <w:noProof/>
                <w:sz w:val="24"/>
              </w:rPr>
              <mc:AlternateContent>
                <mc:Choice Requires="wps">
                  <w:drawing>
                    <wp:anchor distT="0" distB="0" distL="114300" distR="114300" simplePos="0" relativeHeight="251694080" behindDoc="0" locked="0" layoutInCell="1" allowOverlap="1" wp14:anchorId="525F1AA6" wp14:editId="45F6440F">
                      <wp:simplePos x="0" y="0"/>
                      <wp:positionH relativeFrom="column">
                        <wp:posOffset>823596</wp:posOffset>
                      </wp:positionH>
                      <wp:positionV relativeFrom="paragraph">
                        <wp:posOffset>146050</wp:posOffset>
                      </wp:positionV>
                      <wp:extent cx="3162300" cy="0"/>
                      <wp:effectExtent l="0" t="0" r="0" b="0"/>
                      <wp:wrapNone/>
                      <wp:docPr id="1525724358" name="Straight Connector 24"/>
                      <wp:cNvGraphicFramePr/>
                      <a:graphic xmlns:a="http://schemas.openxmlformats.org/drawingml/2006/main">
                        <a:graphicData uri="http://schemas.microsoft.com/office/word/2010/wordprocessingShape">
                          <wps:wsp>
                            <wps:cNvCnPr/>
                            <wps:spPr>
                              <a:xfrm>
                                <a:off x="0" y="0"/>
                                <a:ext cx="31623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AD529B" id="Straight Connector 24"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85pt,11.5pt" to="313.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" strokecolor="black [3040]"/>
                  </w:pict>
                </mc:Fallback>
              </mc:AlternateContent>
            </w:r>
            <w:r w:rsidR="00C977CE">
              <w:rPr>
                <w:sz w:val="24"/>
              </w:rPr>
              <w:t xml:space="preserve"> </w:t>
            </w:r>
            <w:r w:rsidR="00C977CE" w:rsidRPr="00EE5BF5">
              <w:rPr>
                <w:b/>
                <w:bCs/>
                <w:sz w:val="24"/>
              </w:rPr>
              <w:t xml:space="preserve">4-H </w:t>
            </w:r>
            <w:r w:rsidR="00D53180" w:rsidRPr="00EE5BF5">
              <w:rPr>
                <w:b/>
                <w:bCs/>
                <w:sz w:val="24"/>
              </w:rPr>
              <w:t>Project</w:t>
            </w:r>
            <w:r w:rsidR="00D53180" w:rsidRPr="00EE5BF5">
              <w:rPr>
                <w:sz w:val="24"/>
              </w:rPr>
              <w:t>:</w:t>
            </w:r>
            <w:r w:rsidR="00D53180">
              <w:rPr>
                <w:sz w:val="24"/>
              </w:rPr>
              <w:t xml:space="preserve"> </w:t>
            </w:r>
          </w:p>
        </w:tc>
        <w:sdt>
          <w:sdtPr>
            <w:rPr>
              <w:b/>
              <w:bCs/>
              <w:sz w:val="44"/>
              <w:szCs w:val="44"/>
            </w:rPr>
            <w:id w:val="1994368161"/>
            <w14:checkbox>
              <w14:checked w14:val="0"/>
              <w14:checkedState w14:val="2612" w14:font="MS Gothic"/>
              <w14:uncheckedState w14:val="2610" w14:font="MS Gothic"/>
            </w14:checkbox>
          </w:sdtPr>
          <w:sdtEndPr/>
          <w:sdtContent>
            <w:tc>
              <w:tcPr>
                <w:tcW w:w="3415" w:type="dxa"/>
              </w:tcPr>
              <w:p w14:paraId="2C6474CE" w14:textId="232CBED7" w:rsidR="00615C88" w:rsidRDefault="003B6A62" w:rsidP="008D5F76">
                <w:pPr>
                  <w:jc w:val="center"/>
                  <w:rPr>
                    <w:sz w:val="24"/>
                  </w:rPr>
                </w:pPr>
                <w:r>
                  <w:rPr>
                    <w:rFonts w:ascii="MS Gothic" w:eastAsia="MS Gothic" w:hAnsi="MS Gothic" w:hint="eastAsia"/>
                    <w:b/>
                    <w:bCs/>
                    <w:sz w:val="44"/>
                    <w:szCs w:val="44"/>
                  </w:rPr>
                  <w:t>☐</w:t>
                </w:r>
              </w:p>
            </w:tc>
          </w:sdtContent>
        </w:sdt>
      </w:tr>
      <w:tr w:rsidR="00615C88" w14:paraId="05D7AC6C" w14:textId="77777777" w:rsidTr="00615C88">
        <w:tc>
          <w:tcPr>
            <w:tcW w:w="6655" w:type="dxa"/>
          </w:tcPr>
          <w:p w14:paraId="03F35787" w14:textId="79A8B660" w:rsidR="00615C88" w:rsidRDefault="00387441" w:rsidP="00424126">
            <w:pPr>
              <w:rPr>
                <w:sz w:val="24"/>
              </w:rPr>
            </w:pPr>
            <w:r>
              <w:rPr>
                <w:noProof/>
                <w:sz w:val="24"/>
              </w:rPr>
              <mc:AlternateContent>
                <mc:Choice Requires="wps">
                  <w:drawing>
                    <wp:anchor distT="0" distB="0" distL="114300" distR="114300" simplePos="0" relativeHeight="251696128" behindDoc="0" locked="0" layoutInCell="1" allowOverlap="1" wp14:anchorId="23062A8F" wp14:editId="44CCEE69">
                      <wp:simplePos x="0" y="0"/>
                      <wp:positionH relativeFrom="column">
                        <wp:posOffset>755650</wp:posOffset>
                      </wp:positionH>
                      <wp:positionV relativeFrom="paragraph">
                        <wp:posOffset>319405</wp:posOffset>
                      </wp:positionV>
                      <wp:extent cx="3228975" cy="0"/>
                      <wp:effectExtent l="0" t="0" r="0" b="0"/>
                      <wp:wrapNone/>
                      <wp:docPr id="233616139" name="Straight Connector 24"/>
                      <wp:cNvGraphicFramePr/>
                      <a:graphic xmlns:a="http://schemas.openxmlformats.org/drawingml/2006/main">
                        <a:graphicData uri="http://schemas.microsoft.com/office/word/2010/wordprocessingShape">
                          <wps:wsp>
                            <wps:cNvCnPr/>
                            <wps:spPr>
                              <a:xfrm>
                                <a:off x="0" y="0"/>
                                <a:ext cx="32289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4D4C9" id="Straight Connector 2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9.5pt,25.15pt" to="313.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" strokecolor="black [3040]"/>
                  </w:pict>
                </mc:Fallback>
              </mc:AlternateContent>
            </w:r>
            <w:r w:rsidR="007A2FD0">
              <w:rPr>
                <w:sz w:val="24"/>
              </w:rPr>
              <w:t>Participate in one or more Community Service activities</w:t>
            </w:r>
            <w:r w:rsidR="007A2FD0" w:rsidRPr="00AD226C">
              <w:rPr>
                <w:b/>
                <w:bCs/>
                <w:sz w:val="24"/>
              </w:rPr>
              <w:t>.</w:t>
            </w:r>
            <w:r w:rsidR="00D53180" w:rsidRPr="00AD226C">
              <w:rPr>
                <w:b/>
                <w:bCs/>
                <w:sz w:val="24"/>
              </w:rPr>
              <w:t xml:space="preserve"> </w:t>
            </w:r>
            <w:r w:rsidR="00AD226C">
              <w:rPr>
                <w:b/>
                <w:bCs/>
                <w:sz w:val="24"/>
              </w:rPr>
              <w:t xml:space="preserve">       </w:t>
            </w:r>
            <w:r w:rsidR="00355AE4">
              <w:rPr>
                <w:b/>
                <w:bCs/>
                <w:sz w:val="24"/>
              </w:rPr>
              <w:t>A</w:t>
            </w:r>
            <w:r w:rsidR="00D53180" w:rsidRPr="00AD226C">
              <w:rPr>
                <w:b/>
                <w:bCs/>
                <w:sz w:val="24"/>
              </w:rPr>
              <w:t xml:space="preserve">ctivity. </w:t>
            </w:r>
          </w:p>
        </w:tc>
        <w:sdt>
          <w:sdtPr>
            <w:rPr>
              <w:b/>
              <w:bCs/>
              <w:sz w:val="44"/>
              <w:szCs w:val="44"/>
            </w:rPr>
            <w:id w:val="-1800449064"/>
            <w14:checkbox>
              <w14:checked w14:val="0"/>
              <w14:checkedState w14:val="2612" w14:font="MS Gothic"/>
              <w14:uncheckedState w14:val="2610" w14:font="MS Gothic"/>
            </w14:checkbox>
          </w:sdtPr>
          <w:sdtEndPr/>
          <w:sdtContent>
            <w:tc>
              <w:tcPr>
                <w:tcW w:w="3415" w:type="dxa"/>
              </w:tcPr>
              <w:p w14:paraId="297197C2" w14:textId="75EC5DBF" w:rsidR="00615C88" w:rsidRDefault="007A2FD0" w:rsidP="007A2FD0">
                <w:pPr>
                  <w:jc w:val="center"/>
                  <w:rPr>
                    <w:sz w:val="24"/>
                  </w:rPr>
                </w:pPr>
                <w:r w:rsidRPr="000774D3">
                  <w:rPr>
                    <w:rFonts w:ascii="MS Gothic" w:eastAsia="MS Gothic" w:hAnsi="MS Gothic" w:hint="eastAsia"/>
                    <w:b/>
                    <w:bCs/>
                    <w:sz w:val="44"/>
                    <w:szCs w:val="44"/>
                  </w:rPr>
                  <w:t>☐</w:t>
                </w:r>
              </w:p>
            </w:tc>
          </w:sdtContent>
        </w:sdt>
      </w:tr>
      <w:tr w:rsidR="00615C88" w14:paraId="7AD9EF63" w14:textId="77777777" w:rsidTr="00615C88">
        <w:tc>
          <w:tcPr>
            <w:tcW w:w="6655" w:type="dxa"/>
          </w:tcPr>
          <w:p w14:paraId="412A7297" w14:textId="030718A8" w:rsidR="007A379E" w:rsidRDefault="00D9774C" w:rsidP="00424126">
            <w:pPr>
              <w:rPr>
                <w:sz w:val="24"/>
              </w:rPr>
            </w:pPr>
            <w:r>
              <w:rPr>
                <w:sz w:val="24"/>
              </w:rPr>
              <w:t>Give a dem</w:t>
            </w:r>
            <w:r w:rsidR="00813359">
              <w:rPr>
                <w:sz w:val="24"/>
              </w:rPr>
              <w:t xml:space="preserve">onstration, presentation, or </w:t>
            </w:r>
            <w:r w:rsidR="00AD226C">
              <w:rPr>
                <w:sz w:val="24"/>
              </w:rPr>
              <w:t>prepare</w:t>
            </w:r>
            <w:r w:rsidR="00813359">
              <w:rPr>
                <w:sz w:val="24"/>
              </w:rPr>
              <w:t xml:space="preserve"> an </w:t>
            </w:r>
            <w:r w:rsidR="00952042">
              <w:rPr>
                <w:sz w:val="24"/>
              </w:rPr>
              <w:t xml:space="preserve">exhibit. </w:t>
            </w:r>
          </w:p>
          <w:p w14:paraId="3DFE4E87" w14:textId="780C915F" w:rsidR="00615C88" w:rsidRPr="00952042" w:rsidRDefault="00387441" w:rsidP="00424126">
            <w:pPr>
              <w:rPr>
                <w:b/>
                <w:bCs/>
                <w:sz w:val="24"/>
              </w:rPr>
            </w:pPr>
            <w:r>
              <w:rPr>
                <w:noProof/>
                <w:sz w:val="24"/>
              </w:rPr>
              <mc:AlternateContent>
                <mc:Choice Requires="wps">
                  <w:drawing>
                    <wp:anchor distT="0" distB="0" distL="114300" distR="114300" simplePos="0" relativeHeight="251698176" behindDoc="0" locked="0" layoutInCell="1" allowOverlap="1" wp14:anchorId="30C95CAD" wp14:editId="47995ACE">
                      <wp:simplePos x="0" y="0"/>
                      <wp:positionH relativeFrom="column">
                        <wp:posOffset>528321</wp:posOffset>
                      </wp:positionH>
                      <wp:positionV relativeFrom="paragraph">
                        <wp:posOffset>132715</wp:posOffset>
                      </wp:positionV>
                      <wp:extent cx="3448050" cy="9525"/>
                      <wp:effectExtent l="0" t="0" r="19050" b="28575"/>
                      <wp:wrapNone/>
                      <wp:docPr id="1397811108" name="Straight Connector 24"/>
                      <wp:cNvGraphicFramePr/>
                      <a:graphic xmlns:a="http://schemas.openxmlformats.org/drawingml/2006/main">
                        <a:graphicData uri="http://schemas.microsoft.com/office/word/2010/wordprocessingShape">
                          <wps:wsp>
                            <wps:cNvCnPr/>
                            <wps:spPr>
                              <a:xfrm>
                                <a:off x="0" y="0"/>
                                <a:ext cx="3448050" cy="95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9D7E0" id="Straight Connector 2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pt,10.45pt" to="313.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" strokecolor="black [3040]"/>
                  </w:pict>
                </mc:Fallback>
              </mc:AlternateContent>
            </w:r>
            <w:r w:rsidR="00355AE4">
              <w:rPr>
                <w:b/>
                <w:bCs/>
                <w:sz w:val="24"/>
              </w:rPr>
              <w:t>A</w:t>
            </w:r>
            <w:r w:rsidR="00335F93">
              <w:rPr>
                <w:b/>
                <w:bCs/>
                <w:sz w:val="24"/>
              </w:rPr>
              <w:t xml:space="preserve">ctivity: </w:t>
            </w:r>
          </w:p>
        </w:tc>
        <w:sdt>
          <w:sdtPr>
            <w:rPr>
              <w:b/>
              <w:bCs/>
              <w:sz w:val="44"/>
              <w:szCs w:val="44"/>
            </w:rPr>
            <w:id w:val="-1681427008"/>
            <w14:checkbox>
              <w14:checked w14:val="0"/>
              <w14:checkedState w14:val="2612" w14:font="MS Gothic"/>
              <w14:uncheckedState w14:val="2610" w14:font="MS Gothic"/>
            </w14:checkbox>
          </w:sdtPr>
          <w:sdtEndPr/>
          <w:sdtContent>
            <w:tc>
              <w:tcPr>
                <w:tcW w:w="3415" w:type="dxa"/>
              </w:tcPr>
              <w:p w14:paraId="601759B9" w14:textId="599F08D9" w:rsidR="00615C88" w:rsidRDefault="00EB639A" w:rsidP="00EB639A">
                <w:pPr>
                  <w:jc w:val="center"/>
                  <w:rPr>
                    <w:sz w:val="24"/>
                  </w:rPr>
                </w:pPr>
                <w:r w:rsidRPr="000774D3">
                  <w:rPr>
                    <w:rFonts w:ascii="MS Gothic" w:eastAsia="MS Gothic" w:hAnsi="MS Gothic" w:hint="eastAsia"/>
                    <w:b/>
                    <w:bCs/>
                    <w:sz w:val="44"/>
                    <w:szCs w:val="44"/>
                  </w:rPr>
                  <w:t>☐</w:t>
                </w:r>
              </w:p>
            </w:tc>
          </w:sdtContent>
        </w:sdt>
      </w:tr>
      <w:tr w:rsidR="00615C88" w14:paraId="0ED2D7B5" w14:textId="77777777" w:rsidTr="00615C88">
        <w:tc>
          <w:tcPr>
            <w:tcW w:w="6655" w:type="dxa"/>
          </w:tcPr>
          <w:p w14:paraId="15C1995C" w14:textId="261E6ACB" w:rsidR="00615C88" w:rsidRDefault="00387441" w:rsidP="00424126">
            <w:pPr>
              <w:rPr>
                <w:sz w:val="24"/>
              </w:rPr>
            </w:pPr>
            <w:r>
              <w:rPr>
                <w:noProof/>
                <w:sz w:val="24"/>
              </w:rPr>
              <mc:AlternateContent>
                <mc:Choice Requires="wps">
                  <w:drawing>
                    <wp:anchor distT="0" distB="0" distL="114300" distR="114300" simplePos="0" relativeHeight="251700224" behindDoc="0" locked="0" layoutInCell="1" allowOverlap="1" wp14:anchorId="45E77EE5" wp14:editId="18E65451">
                      <wp:simplePos x="0" y="0"/>
                      <wp:positionH relativeFrom="column">
                        <wp:posOffset>584200</wp:posOffset>
                      </wp:positionH>
                      <wp:positionV relativeFrom="paragraph">
                        <wp:posOffset>306070</wp:posOffset>
                      </wp:positionV>
                      <wp:extent cx="3448050" cy="9525"/>
                      <wp:effectExtent l="0" t="0" r="19050" b="28575"/>
                      <wp:wrapNone/>
                      <wp:docPr id="1430847914" name="Straight Connector 24"/>
                      <wp:cNvGraphicFramePr/>
                      <a:graphic xmlns:a="http://schemas.openxmlformats.org/drawingml/2006/main">
                        <a:graphicData uri="http://schemas.microsoft.com/office/word/2010/wordprocessingShape">
                          <wps:wsp>
                            <wps:cNvCnPr/>
                            <wps:spPr>
                              <a:xfrm>
                                <a:off x="0" y="0"/>
                                <a:ext cx="3448050" cy="95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46DB0" id="Straight Connector 2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4.1pt" to="31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" strokecolor="black [3040]"/>
                  </w:pict>
                </mc:Fallback>
              </mc:AlternateContent>
            </w:r>
            <w:r w:rsidR="00AD226C">
              <w:rPr>
                <w:sz w:val="24"/>
              </w:rPr>
              <w:t xml:space="preserve">Participate in at least one county, district, or state contest. </w:t>
            </w:r>
            <w:r w:rsidR="00355AE4">
              <w:rPr>
                <w:b/>
                <w:bCs/>
                <w:sz w:val="24"/>
              </w:rPr>
              <w:t>A</w:t>
            </w:r>
            <w:r w:rsidR="00AD226C" w:rsidRPr="00AD226C">
              <w:rPr>
                <w:b/>
                <w:bCs/>
                <w:sz w:val="24"/>
              </w:rPr>
              <w:t xml:space="preserve">ctivity. </w:t>
            </w:r>
          </w:p>
        </w:tc>
        <w:sdt>
          <w:sdtPr>
            <w:rPr>
              <w:b/>
              <w:bCs/>
              <w:sz w:val="44"/>
              <w:szCs w:val="44"/>
            </w:rPr>
            <w:id w:val="-364138404"/>
            <w14:checkbox>
              <w14:checked w14:val="0"/>
              <w14:checkedState w14:val="2612" w14:font="MS Gothic"/>
              <w14:uncheckedState w14:val="2610" w14:font="MS Gothic"/>
            </w14:checkbox>
          </w:sdtPr>
          <w:sdtEndPr/>
          <w:sdtContent>
            <w:tc>
              <w:tcPr>
                <w:tcW w:w="3415" w:type="dxa"/>
              </w:tcPr>
              <w:p w14:paraId="3F252395" w14:textId="14EEBEC4" w:rsidR="00615C88" w:rsidRDefault="00731EC3" w:rsidP="00731EC3">
                <w:pPr>
                  <w:jc w:val="center"/>
                  <w:rPr>
                    <w:sz w:val="24"/>
                  </w:rPr>
                </w:pPr>
                <w:r w:rsidRPr="000774D3">
                  <w:rPr>
                    <w:rFonts w:ascii="MS Gothic" w:eastAsia="MS Gothic" w:hAnsi="MS Gothic" w:hint="eastAsia"/>
                    <w:b/>
                    <w:bCs/>
                    <w:sz w:val="44"/>
                    <w:szCs w:val="44"/>
                  </w:rPr>
                  <w:t>☐</w:t>
                </w:r>
              </w:p>
            </w:tc>
          </w:sdtContent>
        </w:sdt>
      </w:tr>
    </w:tbl>
    <w:p w14:paraId="774CFFE4" w14:textId="5561E328" w:rsidR="00330050" w:rsidRPr="0013247F" w:rsidRDefault="00330050" w:rsidP="00424126">
      <w:pPr>
        <w:rPr>
          <w:sz w:val="24"/>
        </w:rPr>
      </w:pPr>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1705"/>
        <w:gridCol w:w="180"/>
        <w:gridCol w:w="8190"/>
      </w:tblGrid>
      <w:tr w:rsidR="00FA4E61" w:rsidRPr="00622041" w14:paraId="0E4E32E8" w14:textId="77777777" w:rsidTr="00387441">
        <w:trPr>
          <w:trHeight w:val="23"/>
        </w:trPr>
        <w:tc>
          <w:tcPr>
            <w:tcW w:w="1705" w:type="dxa"/>
            <w:shd w:val="clear" w:color="auto" w:fill="auto"/>
          </w:tcPr>
          <w:p w14:paraId="4405EAB8" w14:textId="77777777" w:rsidR="00FA4E61" w:rsidRPr="00622041" w:rsidRDefault="00FA4E61" w:rsidP="00DA7460">
            <w:pPr>
              <w:rPr>
                <w:sz w:val="4"/>
                <w:szCs w:val="10"/>
              </w:rPr>
            </w:pPr>
          </w:p>
        </w:tc>
        <w:tc>
          <w:tcPr>
            <w:tcW w:w="180" w:type="dxa"/>
            <w:shd w:val="clear" w:color="auto" w:fill="auto"/>
          </w:tcPr>
          <w:p w14:paraId="320A71AE" w14:textId="77777777" w:rsidR="00FA4E61" w:rsidRPr="00622041" w:rsidRDefault="00FA4E61">
            <w:pPr>
              <w:rPr>
                <w:sz w:val="4"/>
                <w:szCs w:val="10"/>
              </w:rPr>
            </w:pPr>
          </w:p>
        </w:tc>
        <w:tc>
          <w:tcPr>
            <w:tcW w:w="8190" w:type="dxa"/>
            <w:shd w:val="clear" w:color="auto" w:fill="auto"/>
          </w:tcPr>
          <w:p w14:paraId="55B7FC12" w14:textId="000B58E9" w:rsidR="00FA4E61" w:rsidRPr="00622041" w:rsidRDefault="003A2106">
            <w:pPr>
              <w:rPr>
                <w:sz w:val="4"/>
                <w:szCs w:val="10"/>
              </w:rPr>
            </w:pPr>
            <w:r>
              <w:rPr>
                <w:noProof/>
                <w:sz w:val="32"/>
                <w:szCs w:val="32"/>
              </w:rPr>
              <mc:AlternateContent>
                <mc:Choice Requires="wps">
                  <w:drawing>
                    <wp:anchor distT="0" distB="0" distL="114300" distR="114300" simplePos="0" relativeHeight="251666432" behindDoc="0" locked="0" layoutInCell="1" allowOverlap="1" wp14:anchorId="36B87CA6" wp14:editId="6990D687">
                      <wp:simplePos x="0" y="0"/>
                      <wp:positionH relativeFrom="margin">
                        <wp:posOffset>-1223645</wp:posOffset>
                      </wp:positionH>
                      <wp:positionV relativeFrom="paragraph">
                        <wp:posOffset>124460</wp:posOffset>
                      </wp:positionV>
                      <wp:extent cx="6502400" cy="19050"/>
                      <wp:effectExtent l="19050" t="38100" r="50800" b="38100"/>
                      <wp:wrapNone/>
                      <wp:docPr id="1772732600"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7DF3A" id="Straight Connector 1"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96.35pt,9.8pt" to="415.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" strokecolor="black [3040]" strokeweight="6.25pt">
                      <v:stroke linestyle="thickBetweenThin"/>
                      <w10:wrap anchorx="margin"/>
                    </v:line>
                  </w:pict>
                </mc:Fallback>
              </mc:AlternateContent>
            </w:r>
          </w:p>
        </w:tc>
      </w:tr>
    </w:tbl>
    <w:p w14:paraId="6C71DAB0" w14:textId="309FDDC3" w:rsidR="00474660" w:rsidRDefault="00474660" w:rsidP="00622041">
      <w:pPr>
        <w:pStyle w:val="Footer"/>
        <w:jc w:val="left"/>
      </w:pPr>
    </w:p>
    <w:p w14:paraId="581F3D33" w14:textId="55FC2705" w:rsidR="008910F1" w:rsidRDefault="008910F1" w:rsidP="008910F1"/>
    <w:p w14:paraId="4AEBFC01" w14:textId="77777777" w:rsidR="006D119C" w:rsidRPr="009E4220" w:rsidRDefault="006D119C" w:rsidP="006D119C">
      <w:pPr>
        <w:contextualSpacing/>
        <w:jc w:val="center"/>
        <w:rPr>
          <w:rFonts w:asciiTheme="majorHAnsi" w:hAnsiTheme="majorHAnsi"/>
          <w:sz w:val="24"/>
        </w:rPr>
      </w:pPr>
      <w:r w:rsidRPr="009E4220">
        <w:rPr>
          <w:rFonts w:asciiTheme="majorHAnsi" w:hAnsiTheme="majorHAnsi"/>
          <w:b/>
          <w:bCs/>
          <w:sz w:val="24"/>
          <w:u w:val="single"/>
        </w:rPr>
        <w:t>RECORD BOOK AWARDS</w:t>
      </w:r>
    </w:p>
    <w:p w14:paraId="5A2F8D06" w14:textId="77777777" w:rsidR="006D119C" w:rsidRDefault="006D119C" w:rsidP="006D119C">
      <w:pPr>
        <w:contextualSpacing/>
        <w:jc w:val="center"/>
      </w:pPr>
    </w:p>
    <w:p w14:paraId="6D421723" w14:textId="72A88E95" w:rsidR="006D119C" w:rsidRDefault="006D119C" w:rsidP="00C62FD4">
      <w:pPr>
        <w:pStyle w:val="Footer"/>
        <w:jc w:val="left"/>
        <w:rPr>
          <w:sz w:val="24"/>
        </w:rPr>
      </w:pPr>
      <w:r w:rsidRPr="00FB6955">
        <w:rPr>
          <w:sz w:val="24"/>
        </w:rPr>
        <w:t>4-H</w:t>
      </w:r>
      <w:r>
        <w:rPr>
          <w:sz w:val="24"/>
        </w:rPr>
        <w:t xml:space="preserve"> members</w:t>
      </w:r>
      <w:r w:rsidRPr="00FB6955">
        <w:rPr>
          <w:sz w:val="24"/>
        </w:rPr>
        <w:t xml:space="preserve"> who enter a Record Book in the </w:t>
      </w:r>
      <w:r>
        <w:rPr>
          <w:sz w:val="24"/>
        </w:rPr>
        <w:t>Dallas</w:t>
      </w:r>
      <w:r w:rsidRPr="00FB6955">
        <w:rPr>
          <w:sz w:val="24"/>
        </w:rPr>
        <w:t xml:space="preserve"> County 4-H Record Book competition shall receive a 4-H Project Pin</w:t>
      </w:r>
      <w:r>
        <w:rPr>
          <w:sz w:val="24"/>
        </w:rPr>
        <w:t>.</w:t>
      </w:r>
      <w:r w:rsidR="00C62FD4">
        <w:rPr>
          <w:sz w:val="24"/>
        </w:rPr>
        <w:t xml:space="preserve"> Please answer the Awards Application questions. </w:t>
      </w:r>
    </w:p>
    <w:tbl>
      <w:tblPr>
        <w:tblStyle w:val="TableGrid"/>
        <w:tblW w:w="0" w:type="auto"/>
        <w:tblLook w:val="04A0" w:firstRow="1" w:lastRow="0" w:firstColumn="1" w:lastColumn="0" w:noHBand="0" w:noVBand="1"/>
      </w:tblPr>
      <w:tblGrid>
        <w:gridCol w:w="6655"/>
        <w:gridCol w:w="3415"/>
      </w:tblGrid>
      <w:tr w:rsidR="006D119C" w14:paraId="61C70AD8" w14:textId="77777777" w:rsidTr="00692C8F">
        <w:tc>
          <w:tcPr>
            <w:tcW w:w="10070" w:type="dxa"/>
            <w:gridSpan w:val="2"/>
            <w:shd w:val="clear" w:color="auto" w:fill="F2F2F2" w:themeFill="background1" w:themeFillShade="F2"/>
          </w:tcPr>
          <w:p w14:paraId="1B7E9280" w14:textId="77777777" w:rsidR="006D119C" w:rsidRPr="000774D3" w:rsidRDefault="006D119C" w:rsidP="00692C8F">
            <w:pPr>
              <w:jc w:val="center"/>
              <w:rPr>
                <w:b/>
                <w:bCs/>
                <w:sz w:val="24"/>
              </w:rPr>
            </w:pPr>
            <w:r w:rsidRPr="0029369A">
              <w:rPr>
                <w:b/>
                <w:bCs/>
                <w:sz w:val="24"/>
              </w:rPr>
              <w:t>Must meet all the criteria listed in this section.</w:t>
            </w:r>
          </w:p>
        </w:tc>
      </w:tr>
      <w:tr w:rsidR="006D119C" w14:paraId="13C727D4" w14:textId="77777777" w:rsidTr="00692C8F">
        <w:tc>
          <w:tcPr>
            <w:tcW w:w="6655" w:type="dxa"/>
          </w:tcPr>
          <w:p w14:paraId="2BF7F236" w14:textId="77777777" w:rsidR="006D119C" w:rsidRDefault="006D119C" w:rsidP="00692C8F">
            <w:pPr>
              <w:rPr>
                <w:sz w:val="24"/>
              </w:rPr>
            </w:pPr>
            <w:r>
              <w:rPr>
                <w:sz w:val="24"/>
              </w:rPr>
              <w:t>Turn in a complete 4-H Record Book for the current year.</w:t>
            </w:r>
          </w:p>
          <w:p w14:paraId="6213D11D" w14:textId="77777777" w:rsidR="006D119C" w:rsidRPr="002C728C" w:rsidRDefault="006D119C" w:rsidP="00692C8F">
            <w:pPr>
              <w:rPr>
                <w:b/>
                <w:bCs/>
                <w:sz w:val="24"/>
              </w:rPr>
            </w:pPr>
            <w:r>
              <w:rPr>
                <w:noProof/>
                <w:sz w:val="24"/>
              </w:rPr>
              <mc:AlternateContent>
                <mc:Choice Requires="wps">
                  <w:drawing>
                    <wp:anchor distT="0" distB="0" distL="114300" distR="114300" simplePos="0" relativeHeight="251824128" behindDoc="0" locked="0" layoutInCell="1" allowOverlap="1" wp14:anchorId="3E42734C" wp14:editId="164DFB3C">
                      <wp:simplePos x="0" y="0"/>
                      <wp:positionH relativeFrom="column">
                        <wp:posOffset>860425</wp:posOffset>
                      </wp:positionH>
                      <wp:positionV relativeFrom="paragraph">
                        <wp:posOffset>143510</wp:posOffset>
                      </wp:positionV>
                      <wp:extent cx="3143250" cy="9525"/>
                      <wp:effectExtent l="0" t="0" r="19050" b="28575"/>
                      <wp:wrapNone/>
                      <wp:docPr id="970870525" name="Straight Connector 12"/>
                      <wp:cNvGraphicFramePr/>
                      <a:graphic xmlns:a="http://schemas.openxmlformats.org/drawingml/2006/main">
                        <a:graphicData uri="http://schemas.microsoft.com/office/word/2010/wordprocessingShape">
                          <wps:wsp>
                            <wps:cNvCnPr/>
                            <wps:spPr>
                              <a:xfrm>
                                <a:off x="0" y="0"/>
                                <a:ext cx="3143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D8E59" id="Straight Connector 12"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67.75pt,11.3pt" to="315.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" strokecolor="black [3040]"/>
                  </w:pict>
                </mc:Fallback>
              </mc:AlternateContent>
            </w:r>
            <w:r w:rsidRPr="002C728C">
              <w:rPr>
                <w:b/>
                <w:bCs/>
                <w:sz w:val="24"/>
              </w:rPr>
              <w:t>Project Area:</w:t>
            </w:r>
            <w:r>
              <w:rPr>
                <w:noProof/>
                <w:sz w:val="24"/>
              </w:rPr>
              <w:t xml:space="preserve"> </w:t>
            </w:r>
          </w:p>
        </w:tc>
        <w:sdt>
          <w:sdtPr>
            <w:rPr>
              <w:b/>
              <w:bCs/>
              <w:sz w:val="44"/>
              <w:szCs w:val="44"/>
            </w:rPr>
            <w:id w:val="1132598902"/>
            <w14:checkbox>
              <w14:checked w14:val="0"/>
              <w14:checkedState w14:val="2612" w14:font="MS Gothic"/>
              <w14:uncheckedState w14:val="2610" w14:font="MS Gothic"/>
            </w14:checkbox>
          </w:sdtPr>
          <w:sdtEndPr/>
          <w:sdtContent>
            <w:tc>
              <w:tcPr>
                <w:tcW w:w="3415" w:type="dxa"/>
              </w:tcPr>
              <w:p w14:paraId="2D4A3B06" w14:textId="77777777" w:rsidR="006D119C" w:rsidRPr="000774D3" w:rsidRDefault="006D119C" w:rsidP="00692C8F">
                <w:pPr>
                  <w:jc w:val="center"/>
                  <w:rPr>
                    <w:b/>
                    <w:bCs/>
                    <w:sz w:val="44"/>
                    <w:szCs w:val="44"/>
                  </w:rPr>
                </w:pPr>
                <w:r>
                  <w:rPr>
                    <w:rFonts w:ascii="MS Gothic" w:eastAsia="MS Gothic" w:hAnsi="MS Gothic" w:hint="eastAsia"/>
                    <w:b/>
                    <w:bCs/>
                    <w:sz w:val="44"/>
                    <w:szCs w:val="44"/>
                  </w:rPr>
                  <w:t>☐</w:t>
                </w:r>
              </w:p>
            </w:tc>
          </w:sdtContent>
        </w:sdt>
      </w:tr>
    </w:tbl>
    <w:p w14:paraId="5A4FB0E7" w14:textId="77777777" w:rsidR="006D119C" w:rsidRPr="00FB6955" w:rsidRDefault="006D119C" w:rsidP="006D119C">
      <w:pPr>
        <w:contextualSpacing/>
        <w:jc w:val="both"/>
        <w:rPr>
          <w:sz w:val="24"/>
        </w:rPr>
      </w:pPr>
    </w:p>
    <w:p w14:paraId="475EC8D7" w14:textId="77777777" w:rsidR="006D119C" w:rsidRDefault="006D119C" w:rsidP="006D119C">
      <w:pPr>
        <w:jc w:val="center"/>
        <w:rPr>
          <w:rFonts w:asciiTheme="majorHAnsi" w:hAnsiTheme="majorHAnsi"/>
          <w:b/>
          <w:bCs/>
          <w:color w:val="000000" w:themeColor="text1"/>
          <w:sz w:val="24"/>
        </w:rPr>
      </w:pPr>
    </w:p>
    <w:p w14:paraId="1A4BC051" w14:textId="77777777" w:rsidR="006D119C" w:rsidRDefault="006D119C" w:rsidP="006D119C">
      <w:pPr>
        <w:jc w:val="center"/>
        <w:rPr>
          <w:rFonts w:asciiTheme="majorHAnsi" w:hAnsiTheme="majorHAnsi"/>
          <w:b/>
          <w:bCs/>
          <w:color w:val="000000" w:themeColor="text1"/>
          <w:sz w:val="24"/>
        </w:rPr>
      </w:pPr>
      <w:r>
        <w:rPr>
          <w:noProof/>
          <w:sz w:val="32"/>
          <w:szCs w:val="32"/>
        </w:rPr>
        <mc:AlternateContent>
          <mc:Choice Requires="wps">
            <w:drawing>
              <wp:anchor distT="0" distB="0" distL="114300" distR="114300" simplePos="0" relativeHeight="251828224" behindDoc="0" locked="0" layoutInCell="1" allowOverlap="1" wp14:anchorId="3077E8F7" wp14:editId="033107E7">
                <wp:simplePos x="0" y="0"/>
                <wp:positionH relativeFrom="column">
                  <wp:posOffset>57150</wp:posOffset>
                </wp:positionH>
                <wp:positionV relativeFrom="paragraph">
                  <wp:posOffset>49530</wp:posOffset>
                </wp:positionV>
                <wp:extent cx="6502400" cy="19050"/>
                <wp:effectExtent l="19050" t="38100" r="50800" b="38100"/>
                <wp:wrapNone/>
                <wp:docPr id="731665691"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DAE9E1" id="Straight Connector 1" o:spid="_x0000_s1026" style="position:absolute;flip:y;z-index:251828224;visibility:visible;mso-wrap-style:square;mso-wrap-distance-left:9pt;mso-wrap-distance-top:0;mso-wrap-distance-right:9pt;mso-wrap-distance-bottom:0;mso-position-horizontal:absolute;mso-position-horizontal-relative:text;mso-position-vertical:absolute;mso-position-vertical-relative:text" from="4.5pt,3.9pt" to="51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" strokecolor="black [3040]" strokeweight="6.25pt">
                <v:stroke linestyle="thickBetweenThin"/>
              </v:line>
            </w:pict>
          </mc:Fallback>
        </mc:AlternateContent>
      </w:r>
    </w:p>
    <w:p w14:paraId="5A16116F" w14:textId="77777777" w:rsidR="006D119C" w:rsidRDefault="006D119C" w:rsidP="006D119C">
      <w:pPr>
        <w:jc w:val="center"/>
        <w:rPr>
          <w:rFonts w:asciiTheme="majorHAnsi" w:hAnsiTheme="majorHAnsi"/>
          <w:b/>
          <w:bCs/>
          <w:color w:val="000000" w:themeColor="text1"/>
          <w:sz w:val="24"/>
        </w:rPr>
      </w:pPr>
    </w:p>
    <w:p w14:paraId="671D9F97" w14:textId="10925D68" w:rsidR="006D119C" w:rsidRDefault="006D119C" w:rsidP="006D119C">
      <w:pPr>
        <w:jc w:val="center"/>
        <w:rPr>
          <w:rFonts w:asciiTheme="majorHAnsi" w:hAnsiTheme="majorHAnsi"/>
          <w:b/>
          <w:bCs/>
          <w:color w:val="000000" w:themeColor="text1"/>
          <w:sz w:val="24"/>
        </w:rPr>
      </w:pPr>
      <w:r w:rsidRPr="00214649">
        <w:rPr>
          <w:rFonts w:asciiTheme="majorHAnsi" w:hAnsiTheme="majorHAnsi"/>
          <w:b/>
          <w:bCs/>
          <w:color w:val="000000" w:themeColor="text1"/>
          <w:sz w:val="24"/>
        </w:rPr>
        <w:t>2024 OUTSTANDING SERVICE AWARD</w:t>
      </w:r>
    </w:p>
    <w:p w14:paraId="76805E96" w14:textId="77777777" w:rsidR="006D119C" w:rsidRPr="00214649" w:rsidRDefault="006D119C" w:rsidP="006D119C">
      <w:pPr>
        <w:jc w:val="center"/>
        <w:rPr>
          <w:rFonts w:asciiTheme="majorHAnsi" w:hAnsiTheme="majorHAnsi"/>
          <w:b/>
          <w:bCs/>
          <w:color w:val="000000" w:themeColor="text1"/>
          <w:sz w:val="24"/>
        </w:rPr>
      </w:pPr>
    </w:p>
    <w:p w14:paraId="4772F1D3" w14:textId="77777777" w:rsidR="00C62FD4" w:rsidRPr="006152EC" w:rsidRDefault="006D119C" w:rsidP="00C62FD4">
      <w:pPr>
        <w:pStyle w:val="Footer"/>
        <w:jc w:val="left"/>
        <w:rPr>
          <w:sz w:val="24"/>
        </w:rPr>
      </w:pPr>
      <w:r w:rsidRPr="00214649">
        <w:rPr>
          <w:sz w:val="24"/>
        </w:rPr>
        <w:t xml:space="preserve">4-H members </w:t>
      </w:r>
      <w:proofErr w:type="gramStart"/>
      <w:r w:rsidRPr="00214649">
        <w:rPr>
          <w:sz w:val="24"/>
        </w:rPr>
        <w:t>age</w:t>
      </w:r>
      <w:proofErr w:type="gramEnd"/>
      <w:r w:rsidRPr="00214649">
        <w:rPr>
          <w:sz w:val="24"/>
        </w:rPr>
        <w:t xml:space="preserve"> 14 or older may apply for this award. Members must submit a typed essay of 1,</w:t>
      </w:r>
      <w:r>
        <w:rPr>
          <w:sz w:val="24"/>
        </w:rPr>
        <w:t>000</w:t>
      </w:r>
      <w:r w:rsidRPr="00214649">
        <w:rPr>
          <w:sz w:val="24"/>
        </w:rPr>
        <w:t xml:space="preserve"> words maximum, double spaced in a font no smaller than 12</w:t>
      </w:r>
      <w:r>
        <w:rPr>
          <w:sz w:val="24"/>
        </w:rPr>
        <w:t xml:space="preserve">.  The essay should </w:t>
      </w:r>
      <w:r w:rsidRPr="00214649">
        <w:rPr>
          <w:sz w:val="24"/>
        </w:rPr>
        <w:t xml:space="preserve">explain their </w:t>
      </w:r>
      <w:r>
        <w:rPr>
          <w:sz w:val="24"/>
        </w:rPr>
        <w:t xml:space="preserve">involvement with different </w:t>
      </w:r>
      <w:r w:rsidRPr="00214649">
        <w:rPr>
          <w:sz w:val="24"/>
        </w:rPr>
        <w:t>community service</w:t>
      </w:r>
      <w:r>
        <w:rPr>
          <w:sz w:val="24"/>
        </w:rPr>
        <w:t xml:space="preserve"> opportunities, and how this involvement has impacted them and their community.  Details on the organization(s) you volunteered with, how you were able to gather support from other club members, and details on if you organized the event, should also be included. This essay is </w:t>
      </w:r>
      <w:r w:rsidR="00CC55D4">
        <w:rPr>
          <w:sz w:val="24"/>
        </w:rPr>
        <w:t>due at</w:t>
      </w:r>
      <w:r>
        <w:rPr>
          <w:sz w:val="24"/>
        </w:rPr>
        <w:t xml:space="preserve"> the same time as the awards application. </w:t>
      </w:r>
      <w:r w:rsidR="00C62FD4">
        <w:rPr>
          <w:sz w:val="24"/>
        </w:rPr>
        <w:t xml:space="preserve">Please answer the Awards Application questions. </w:t>
      </w:r>
    </w:p>
    <w:p w14:paraId="2A9EFDB6" w14:textId="02F8744D" w:rsidR="006D119C" w:rsidRDefault="006D119C" w:rsidP="006D119C">
      <w:pPr>
        <w:rPr>
          <w:sz w:val="24"/>
        </w:rPr>
      </w:pPr>
      <w:r>
        <w:rPr>
          <w:noProof/>
          <w:sz w:val="32"/>
          <w:szCs w:val="32"/>
        </w:rPr>
        <mc:AlternateContent>
          <mc:Choice Requires="wps">
            <w:drawing>
              <wp:anchor distT="0" distB="0" distL="114300" distR="114300" simplePos="0" relativeHeight="251831296" behindDoc="0" locked="0" layoutInCell="1" allowOverlap="1" wp14:anchorId="594C3136" wp14:editId="3E8A849E">
                <wp:simplePos x="0" y="0"/>
                <wp:positionH relativeFrom="column">
                  <wp:posOffset>-19050</wp:posOffset>
                </wp:positionH>
                <wp:positionV relativeFrom="paragraph">
                  <wp:posOffset>352425</wp:posOffset>
                </wp:positionV>
                <wp:extent cx="6502400" cy="19050"/>
                <wp:effectExtent l="19050" t="38100" r="50800" b="38100"/>
                <wp:wrapNone/>
                <wp:docPr id="36454165"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19B8B" id="Straight Connector 1" o:spid="_x0000_s1026" style="position:absolute;flip:y;z-index:251831296;visibility:visible;mso-wrap-style:square;mso-wrap-distance-left:9pt;mso-wrap-distance-top:0;mso-wrap-distance-right:9pt;mso-wrap-distance-bottom:0;mso-position-horizontal:absolute;mso-position-horizontal-relative:text;mso-position-vertical:absolute;mso-position-vertical-relative:text" from="-1.5pt,27.75pt" to="510.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" strokecolor="black [3040]" strokeweight="6.25pt">
                <v:stroke linestyle="thickBetweenThin"/>
              </v:line>
            </w:pict>
          </mc:Fallback>
        </mc:AlternateContent>
      </w:r>
      <w:r>
        <w:rPr>
          <w:noProof/>
          <w:sz w:val="32"/>
          <w:szCs w:val="32"/>
        </w:rPr>
        <mc:AlternateContent>
          <mc:Choice Requires="wps">
            <w:drawing>
              <wp:anchor distT="0" distB="0" distL="114300" distR="114300" simplePos="0" relativeHeight="251829248" behindDoc="0" locked="0" layoutInCell="1" allowOverlap="1" wp14:anchorId="0B08D6ED" wp14:editId="6D2A09CE">
                <wp:simplePos x="0" y="0"/>
                <wp:positionH relativeFrom="column">
                  <wp:posOffset>-95250</wp:posOffset>
                </wp:positionH>
                <wp:positionV relativeFrom="paragraph">
                  <wp:posOffset>6066790</wp:posOffset>
                </wp:positionV>
                <wp:extent cx="6502400" cy="19050"/>
                <wp:effectExtent l="19050" t="38100" r="50800" b="38100"/>
                <wp:wrapNone/>
                <wp:docPr id="2030087157"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9FA7BB" id="Straight Connector 1" o:spid="_x0000_s1026" style="position:absolute;flip:y;z-index:251829248;visibility:visible;mso-wrap-style:square;mso-wrap-distance-left:9pt;mso-wrap-distance-top:0;mso-wrap-distance-right:9pt;mso-wrap-distance-bottom:0;mso-position-horizontal:absolute;mso-position-horizontal-relative:text;mso-position-vertical:absolute;mso-position-vertical-relative:text" from="-7.5pt,477.7pt" to="504.5pt,4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" strokecolor="black [3040]" strokeweight="6.25pt">
                <v:stroke linestyle="thickBetweenThin"/>
              </v:line>
            </w:pict>
          </mc:Fallback>
        </mc:AlternateContent>
      </w:r>
      <w:r>
        <w:rPr>
          <w:sz w:val="24"/>
        </w:rPr>
        <w:br w:type="page"/>
      </w:r>
    </w:p>
    <w:p w14:paraId="7923265D" w14:textId="77777777" w:rsidR="00FB22CF" w:rsidRPr="00FB22CF" w:rsidRDefault="00FB22CF" w:rsidP="00FB22CF"/>
    <w:p w14:paraId="11E47129" w14:textId="77777777" w:rsidR="00C55918" w:rsidRDefault="009500F6" w:rsidP="005C45B1">
      <w:pPr>
        <w:pStyle w:val="Heading2"/>
        <w:jc w:val="center"/>
        <w:rPr>
          <w:bCs/>
        </w:rPr>
      </w:pPr>
      <w:r>
        <w:rPr>
          <w:noProof/>
          <w:sz w:val="32"/>
          <w:szCs w:val="32"/>
        </w:rPr>
        <mc:AlternateContent>
          <mc:Choice Requires="wps">
            <w:drawing>
              <wp:anchor distT="0" distB="0" distL="114300" distR="114300" simplePos="0" relativeHeight="251821056" behindDoc="0" locked="0" layoutInCell="1" allowOverlap="1" wp14:anchorId="50852798" wp14:editId="1F4CCADC">
                <wp:simplePos x="0" y="0"/>
                <wp:positionH relativeFrom="margin">
                  <wp:posOffset>0</wp:posOffset>
                </wp:positionH>
                <wp:positionV relativeFrom="paragraph">
                  <wp:posOffset>-38735</wp:posOffset>
                </wp:positionV>
                <wp:extent cx="6502400" cy="19050"/>
                <wp:effectExtent l="19050" t="38100" r="50800" b="38100"/>
                <wp:wrapNone/>
                <wp:docPr id="606793715"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CCDE1C" id="Straight Connector 1" o:spid="_x0000_s1026" style="position:absolute;flip:y;z-index:251821056;visibility:visible;mso-wrap-style:square;mso-wrap-distance-left:9pt;mso-wrap-distance-top:0;mso-wrap-distance-right:9pt;mso-wrap-distance-bottom:0;mso-position-horizontal:absolute;mso-position-horizontal-relative:margin;mso-position-vertical:absolute;mso-position-vertical-relative:text" from="0,-3.05pt" to="51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" strokecolor="black [3040]" strokeweight="6.25pt">
                <v:stroke linestyle="thickBetweenThin"/>
                <w10:wrap anchorx="margin"/>
              </v:line>
            </w:pict>
          </mc:Fallback>
        </mc:AlternateContent>
      </w:r>
    </w:p>
    <w:p w14:paraId="22415823" w14:textId="3DF24240" w:rsidR="005C45B1" w:rsidRPr="00CE7353" w:rsidRDefault="005C45B1" w:rsidP="005C45B1">
      <w:pPr>
        <w:pStyle w:val="Heading2"/>
        <w:jc w:val="center"/>
        <w:rPr>
          <w:bCs/>
        </w:rPr>
      </w:pPr>
      <w:r w:rsidRPr="00CE7353">
        <w:rPr>
          <w:bCs/>
        </w:rPr>
        <w:t>2024 BRONZE STAR AWARD APPLICATION</w:t>
      </w:r>
    </w:p>
    <w:p w14:paraId="20F799E3" w14:textId="77777777" w:rsidR="009C2535" w:rsidRPr="009C2535" w:rsidRDefault="000A1DA4" w:rsidP="000A1DA4">
      <w:pPr>
        <w:pStyle w:val="Footer"/>
        <w:rPr>
          <w:b/>
          <w:bCs/>
          <w:sz w:val="24"/>
        </w:rPr>
      </w:pPr>
      <w:r w:rsidRPr="009C2535">
        <w:rPr>
          <w:b/>
          <w:bCs/>
          <w:sz w:val="24"/>
        </w:rPr>
        <w:t>All 4-H members with one to thre</w:t>
      </w:r>
      <w:r w:rsidR="009C2535" w:rsidRPr="009C2535">
        <w:rPr>
          <w:b/>
          <w:bCs/>
          <w:sz w:val="24"/>
        </w:rPr>
        <w:t xml:space="preserve">e years in Dallas County 4-H are eligible for this award. </w:t>
      </w:r>
    </w:p>
    <w:p w14:paraId="4D77399C" w14:textId="77777777" w:rsidR="006152EC" w:rsidRDefault="006152EC" w:rsidP="000A1DA4">
      <w:pPr>
        <w:pStyle w:val="Footer"/>
        <w:rPr>
          <w:b/>
          <w:bCs/>
          <w:sz w:val="24"/>
        </w:rPr>
      </w:pPr>
    </w:p>
    <w:p w14:paraId="57737AE6" w14:textId="77777777" w:rsidR="006152EC" w:rsidRDefault="006152EC" w:rsidP="000A1DA4">
      <w:pPr>
        <w:pStyle w:val="Footer"/>
        <w:rPr>
          <w:b/>
          <w:bCs/>
          <w:sz w:val="24"/>
        </w:rPr>
      </w:pPr>
    </w:p>
    <w:p w14:paraId="1A44C83C" w14:textId="77777777" w:rsidR="00C62FD4" w:rsidRPr="006152EC" w:rsidRDefault="006152EC" w:rsidP="00C62FD4">
      <w:pPr>
        <w:pStyle w:val="Footer"/>
        <w:jc w:val="left"/>
        <w:rPr>
          <w:sz w:val="24"/>
        </w:rPr>
      </w:pPr>
      <w:r>
        <w:rPr>
          <w:sz w:val="24"/>
        </w:rPr>
        <w:t xml:space="preserve">Each Year, Dallas County 4-H can select as many members as possible who meet the criteria.  This award may be received only once in their 4-H career. </w:t>
      </w:r>
      <w:r w:rsidR="00C62FD4">
        <w:rPr>
          <w:sz w:val="24"/>
        </w:rPr>
        <w:t xml:space="preserve">Please answer the Awards Application questions. </w:t>
      </w:r>
    </w:p>
    <w:p w14:paraId="41DA5243" w14:textId="5BC26902" w:rsidR="009C2535" w:rsidRPr="009C2535" w:rsidRDefault="009C2535" w:rsidP="00C62FD4">
      <w:pPr>
        <w:pStyle w:val="Footer"/>
        <w:jc w:val="left"/>
        <w:rPr>
          <w:b/>
          <w:bCs/>
          <w:sz w:val="24"/>
        </w:rPr>
      </w:pPr>
    </w:p>
    <w:tbl>
      <w:tblPr>
        <w:tblStyle w:val="TableGrid"/>
        <w:tblW w:w="0" w:type="auto"/>
        <w:tblLook w:val="04A0" w:firstRow="1" w:lastRow="0" w:firstColumn="1" w:lastColumn="0" w:noHBand="0" w:noVBand="1"/>
      </w:tblPr>
      <w:tblGrid>
        <w:gridCol w:w="6655"/>
        <w:gridCol w:w="3415"/>
      </w:tblGrid>
      <w:tr w:rsidR="006B6A5C" w14:paraId="3EFA08C4" w14:textId="77777777" w:rsidTr="00D62313">
        <w:tc>
          <w:tcPr>
            <w:tcW w:w="6655" w:type="dxa"/>
          </w:tcPr>
          <w:p w14:paraId="6C6B7D07" w14:textId="77777777" w:rsidR="006B6A5C" w:rsidRPr="00615C88" w:rsidRDefault="006B6A5C" w:rsidP="00D62313">
            <w:pPr>
              <w:rPr>
                <w:sz w:val="24"/>
              </w:rPr>
            </w:pPr>
            <w:r>
              <w:rPr>
                <w:b/>
                <w:bCs/>
                <w:sz w:val="24"/>
              </w:rPr>
              <w:t xml:space="preserve">SECTION 1: </w:t>
            </w:r>
            <w:r>
              <w:rPr>
                <w:sz w:val="24"/>
              </w:rPr>
              <w:t>Must meet all the criteria listed in this section.</w:t>
            </w:r>
          </w:p>
        </w:tc>
        <w:sdt>
          <w:sdtPr>
            <w:rPr>
              <w:b/>
              <w:bCs/>
              <w:sz w:val="44"/>
              <w:szCs w:val="44"/>
            </w:rPr>
            <w:id w:val="-1131397090"/>
            <w14:checkbox>
              <w14:checked w14:val="0"/>
              <w14:checkedState w14:val="2612" w14:font="MS Gothic"/>
              <w14:uncheckedState w14:val="2610" w14:font="MS Gothic"/>
            </w14:checkbox>
          </w:sdtPr>
          <w:sdtEndPr/>
          <w:sdtContent>
            <w:tc>
              <w:tcPr>
                <w:tcW w:w="3415" w:type="dxa"/>
              </w:tcPr>
              <w:p w14:paraId="72A8560C" w14:textId="77777777" w:rsidR="006B6A5C" w:rsidRPr="000774D3" w:rsidRDefault="006B6A5C" w:rsidP="00D62313">
                <w:pPr>
                  <w:jc w:val="center"/>
                  <w:rPr>
                    <w:b/>
                    <w:bCs/>
                    <w:sz w:val="24"/>
                  </w:rPr>
                </w:pPr>
                <w:r w:rsidRPr="000774D3">
                  <w:rPr>
                    <w:rFonts w:ascii="MS Gothic" w:eastAsia="MS Gothic" w:hAnsi="MS Gothic" w:hint="eastAsia"/>
                    <w:b/>
                    <w:bCs/>
                    <w:sz w:val="44"/>
                    <w:szCs w:val="44"/>
                  </w:rPr>
                  <w:t>☐</w:t>
                </w:r>
              </w:p>
            </w:tc>
          </w:sdtContent>
        </w:sdt>
      </w:tr>
      <w:tr w:rsidR="00761704" w14:paraId="1BC4C7B5" w14:textId="77777777" w:rsidTr="00D62313">
        <w:tc>
          <w:tcPr>
            <w:tcW w:w="6655" w:type="dxa"/>
          </w:tcPr>
          <w:p w14:paraId="29F852D6" w14:textId="46E61025" w:rsidR="00761704" w:rsidRDefault="00761704" w:rsidP="00D62313">
            <w:pPr>
              <w:rPr>
                <w:sz w:val="24"/>
              </w:rPr>
            </w:pPr>
            <w:r>
              <w:rPr>
                <w:sz w:val="24"/>
              </w:rPr>
              <w:t>Turn in a complete</w:t>
            </w:r>
            <w:r w:rsidR="00113E8A">
              <w:rPr>
                <w:sz w:val="24"/>
              </w:rPr>
              <w:t xml:space="preserve"> 4-H Record Book</w:t>
            </w:r>
            <w:r w:rsidR="007C703F">
              <w:rPr>
                <w:sz w:val="24"/>
              </w:rPr>
              <w:t xml:space="preserve"> for the current year.</w:t>
            </w:r>
          </w:p>
        </w:tc>
        <w:sdt>
          <w:sdtPr>
            <w:rPr>
              <w:b/>
              <w:bCs/>
              <w:sz w:val="44"/>
              <w:szCs w:val="44"/>
            </w:rPr>
            <w:id w:val="-266619420"/>
            <w14:checkbox>
              <w14:checked w14:val="0"/>
              <w14:checkedState w14:val="2612" w14:font="MS Gothic"/>
              <w14:uncheckedState w14:val="2610" w14:font="MS Gothic"/>
            </w14:checkbox>
          </w:sdtPr>
          <w:sdtEndPr/>
          <w:sdtContent>
            <w:tc>
              <w:tcPr>
                <w:tcW w:w="3415" w:type="dxa"/>
              </w:tcPr>
              <w:p w14:paraId="368EB50F" w14:textId="2F2201F7" w:rsidR="00761704" w:rsidRPr="000774D3" w:rsidRDefault="00113E8A" w:rsidP="00D62313">
                <w:pPr>
                  <w:jc w:val="center"/>
                  <w:rPr>
                    <w:b/>
                    <w:bCs/>
                    <w:sz w:val="44"/>
                    <w:szCs w:val="44"/>
                  </w:rPr>
                </w:pPr>
                <w:r w:rsidRPr="000774D3">
                  <w:rPr>
                    <w:rFonts w:ascii="MS Gothic" w:eastAsia="MS Gothic" w:hAnsi="MS Gothic" w:hint="eastAsia"/>
                    <w:b/>
                    <w:bCs/>
                    <w:sz w:val="44"/>
                    <w:szCs w:val="44"/>
                  </w:rPr>
                  <w:t>☐</w:t>
                </w:r>
              </w:p>
            </w:tc>
          </w:sdtContent>
        </w:sdt>
      </w:tr>
      <w:tr w:rsidR="006B6A5C" w14:paraId="22EEFD9C" w14:textId="77777777" w:rsidTr="00D62313">
        <w:tc>
          <w:tcPr>
            <w:tcW w:w="6655" w:type="dxa"/>
          </w:tcPr>
          <w:p w14:paraId="192F0B2A" w14:textId="3BDAA91C" w:rsidR="006B6A5C" w:rsidRDefault="006B6A5C" w:rsidP="00D62313">
            <w:pPr>
              <w:rPr>
                <w:sz w:val="24"/>
              </w:rPr>
            </w:pPr>
            <w:r>
              <w:rPr>
                <w:sz w:val="24"/>
              </w:rPr>
              <w:t>Complete at least</w:t>
            </w:r>
            <w:r w:rsidR="00966144">
              <w:rPr>
                <w:sz w:val="24"/>
              </w:rPr>
              <w:t xml:space="preserve"> two</w:t>
            </w:r>
            <w:r>
              <w:rPr>
                <w:sz w:val="24"/>
              </w:rPr>
              <w:t xml:space="preserve"> 4-H Project</w:t>
            </w:r>
            <w:r w:rsidR="00966144">
              <w:rPr>
                <w:sz w:val="24"/>
              </w:rPr>
              <w:t xml:space="preserve"> are</w:t>
            </w:r>
            <w:r w:rsidR="00AF2880">
              <w:rPr>
                <w:sz w:val="24"/>
              </w:rPr>
              <w:t>as</w:t>
            </w:r>
          </w:p>
          <w:p w14:paraId="3CCC1A6E" w14:textId="782421E4" w:rsidR="006B6A5C" w:rsidRDefault="007C703F" w:rsidP="00D62313">
            <w:pPr>
              <w:rPr>
                <w:sz w:val="24"/>
              </w:rPr>
            </w:pPr>
            <w:r>
              <w:rPr>
                <w:noProof/>
                <w:sz w:val="24"/>
              </w:rPr>
              <mc:AlternateContent>
                <mc:Choice Requires="wps">
                  <w:drawing>
                    <wp:anchor distT="0" distB="0" distL="114300" distR="114300" simplePos="0" relativeHeight="251702272" behindDoc="0" locked="0" layoutInCell="1" allowOverlap="1" wp14:anchorId="37933FCB" wp14:editId="45CA9689">
                      <wp:simplePos x="0" y="0"/>
                      <wp:positionH relativeFrom="column">
                        <wp:posOffset>937895</wp:posOffset>
                      </wp:positionH>
                      <wp:positionV relativeFrom="paragraph">
                        <wp:posOffset>130809</wp:posOffset>
                      </wp:positionV>
                      <wp:extent cx="3105150" cy="9525"/>
                      <wp:effectExtent l="0" t="0" r="19050" b="28575"/>
                      <wp:wrapNone/>
                      <wp:docPr id="1830543677" name="Straight Connector 24"/>
                      <wp:cNvGraphicFramePr/>
                      <a:graphic xmlns:a="http://schemas.openxmlformats.org/drawingml/2006/main">
                        <a:graphicData uri="http://schemas.microsoft.com/office/word/2010/wordprocessingShape">
                          <wps:wsp>
                            <wps:cNvCnPr/>
                            <wps:spPr>
                              <a:xfrm>
                                <a:off x="0" y="0"/>
                                <a:ext cx="3105150" cy="95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16F6E" id="Straight Connector 2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5pt,10.3pt" to="318.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" strokecolor="black [3040]"/>
                  </w:pict>
                </mc:Fallback>
              </mc:AlternateContent>
            </w:r>
            <w:r w:rsidR="006B6A5C">
              <w:rPr>
                <w:sz w:val="24"/>
              </w:rPr>
              <w:t xml:space="preserve"> </w:t>
            </w:r>
            <w:r w:rsidR="006B6A5C" w:rsidRPr="00EE5BF5">
              <w:rPr>
                <w:b/>
                <w:bCs/>
                <w:sz w:val="24"/>
              </w:rPr>
              <w:t>4-H Project</w:t>
            </w:r>
            <w:r w:rsidR="00AF2880" w:rsidRPr="00EE5BF5">
              <w:rPr>
                <w:b/>
                <w:bCs/>
                <w:sz w:val="24"/>
              </w:rPr>
              <w:t>s</w:t>
            </w:r>
            <w:r w:rsidR="006B6A5C">
              <w:rPr>
                <w:sz w:val="24"/>
              </w:rPr>
              <w:t xml:space="preserve">: </w:t>
            </w:r>
          </w:p>
        </w:tc>
        <w:sdt>
          <w:sdtPr>
            <w:rPr>
              <w:b/>
              <w:bCs/>
              <w:sz w:val="44"/>
              <w:szCs w:val="44"/>
            </w:rPr>
            <w:id w:val="60306601"/>
            <w14:checkbox>
              <w14:checked w14:val="0"/>
              <w14:checkedState w14:val="2612" w14:font="MS Gothic"/>
              <w14:uncheckedState w14:val="2610" w14:font="MS Gothic"/>
            </w14:checkbox>
          </w:sdtPr>
          <w:sdtEndPr/>
          <w:sdtContent>
            <w:tc>
              <w:tcPr>
                <w:tcW w:w="3415" w:type="dxa"/>
              </w:tcPr>
              <w:p w14:paraId="7D1ED56F" w14:textId="77777777" w:rsidR="006B6A5C" w:rsidRDefault="006B6A5C" w:rsidP="00D62313">
                <w:pPr>
                  <w:jc w:val="center"/>
                  <w:rPr>
                    <w:sz w:val="24"/>
                  </w:rPr>
                </w:pPr>
                <w:r w:rsidRPr="000774D3">
                  <w:rPr>
                    <w:rFonts w:ascii="MS Gothic" w:eastAsia="MS Gothic" w:hAnsi="MS Gothic" w:hint="eastAsia"/>
                    <w:b/>
                    <w:bCs/>
                    <w:sz w:val="44"/>
                    <w:szCs w:val="44"/>
                  </w:rPr>
                  <w:t>☐</w:t>
                </w:r>
              </w:p>
            </w:tc>
          </w:sdtContent>
        </w:sdt>
      </w:tr>
      <w:tr w:rsidR="006B6A5C" w14:paraId="77520537" w14:textId="77777777" w:rsidTr="00D62313">
        <w:tc>
          <w:tcPr>
            <w:tcW w:w="6655" w:type="dxa"/>
          </w:tcPr>
          <w:p w14:paraId="45840DEE" w14:textId="2C0F2FBD" w:rsidR="006B6A5C" w:rsidRDefault="0094213F" w:rsidP="00D62313">
            <w:pPr>
              <w:rPr>
                <w:sz w:val="24"/>
              </w:rPr>
            </w:pPr>
            <w:r>
              <w:rPr>
                <w:noProof/>
                <w:sz w:val="24"/>
              </w:rPr>
              <mc:AlternateContent>
                <mc:Choice Requires="wps">
                  <w:drawing>
                    <wp:anchor distT="0" distB="0" distL="114300" distR="114300" simplePos="0" relativeHeight="251703296" behindDoc="0" locked="0" layoutInCell="1" allowOverlap="1" wp14:anchorId="5DA725CC" wp14:editId="5E7425CC">
                      <wp:simplePos x="0" y="0"/>
                      <wp:positionH relativeFrom="column">
                        <wp:posOffset>594995</wp:posOffset>
                      </wp:positionH>
                      <wp:positionV relativeFrom="paragraph">
                        <wp:posOffset>325120</wp:posOffset>
                      </wp:positionV>
                      <wp:extent cx="3448050" cy="0"/>
                      <wp:effectExtent l="0" t="0" r="0" b="0"/>
                      <wp:wrapNone/>
                      <wp:docPr id="2104361240" name="Straight Connector 25"/>
                      <wp:cNvGraphicFramePr/>
                      <a:graphic xmlns:a="http://schemas.openxmlformats.org/drawingml/2006/main">
                        <a:graphicData uri="http://schemas.microsoft.com/office/word/2010/wordprocessingShape">
                          <wps:wsp>
                            <wps:cNvCnPr/>
                            <wps:spPr>
                              <a:xfrm>
                                <a:off x="0" y="0"/>
                                <a:ext cx="34480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E7BA6" id="Straight Connector 2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6.85pt,25.6pt" to="318.3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" strokecolor="black [3040]"/>
                  </w:pict>
                </mc:Fallback>
              </mc:AlternateContent>
            </w:r>
            <w:r w:rsidR="006B6A5C">
              <w:rPr>
                <w:sz w:val="24"/>
              </w:rPr>
              <w:t>Participate in one</w:t>
            </w:r>
            <w:r w:rsidR="00AF2880">
              <w:rPr>
                <w:sz w:val="24"/>
              </w:rPr>
              <w:t xml:space="preserve"> </w:t>
            </w:r>
            <w:r w:rsidR="006B6A5C">
              <w:rPr>
                <w:sz w:val="24"/>
              </w:rPr>
              <w:t>or more Community Service activities</w:t>
            </w:r>
            <w:r w:rsidR="006B6A5C" w:rsidRPr="00AD226C">
              <w:rPr>
                <w:b/>
                <w:bCs/>
                <w:sz w:val="24"/>
              </w:rPr>
              <w:t xml:space="preserve">. </w:t>
            </w:r>
            <w:r w:rsidR="006B6A5C">
              <w:rPr>
                <w:b/>
                <w:bCs/>
                <w:sz w:val="24"/>
              </w:rPr>
              <w:t xml:space="preserve">       A</w:t>
            </w:r>
            <w:r w:rsidR="006B6A5C" w:rsidRPr="00AD226C">
              <w:rPr>
                <w:b/>
                <w:bCs/>
                <w:sz w:val="24"/>
              </w:rPr>
              <w:t xml:space="preserve">ctivity. </w:t>
            </w:r>
          </w:p>
        </w:tc>
        <w:sdt>
          <w:sdtPr>
            <w:rPr>
              <w:b/>
              <w:bCs/>
              <w:sz w:val="44"/>
              <w:szCs w:val="44"/>
            </w:rPr>
            <w:id w:val="-2006040481"/>
            <w14:checkbox>
              <w14:checked w14:val="0"/>
              <w14:checkedState w14:val="2612" w14:font="MS Gothic"/>
              <w14:uncheckedState w14:val="2610" w14:font="MS Gothic"/>
            </w14:checkbox>
          </w:sdtPr>
          <w:sdtEndPr/>
          <w:sdtContent>
            <w:tc>
              <w:tcPr>
                <w:tcW w:w="3415" w:type="dxa"/>
              </w:tcPr>
              <w:p w14:paraId="76174F81" w14:textId="77777777" w:rsidR="006B6A5C" w:rsidRDefault="006B6A5C" w:rsidP="00D62313">
                <w:pPr>
                  <w:jc w:val="center"/>
                  <w:rPr>
                    <w:sz w:val="24"/>
                  </w:rPr>
                </w:pPr>
                <w:r w:rsidRPr="000774D3">
                  <w:rPr>
                    <w:rFonts w:ascii="MS Gothic" w:eastAsia="MS Gothic" w:hAnsi="MS Gothic" w:hint="eastAsia"/>
                    <w:b/>
                    <w:bCs/>
                    <w:sz w:val="44"/>
                    <w:szCs w:val="44"/>
                  </w:rPr>
                  <w:t>☐</w:t>
                </w:r>
              </w:p>
            </w:tc>
          </w:sdtContent>
        </w:sdt>
      </w:tr>
      <w:tr w:rsidR="006B6A5C" w14:paraId="23DE7DA6" w14:textId="77777777" w:rsidTr="00D62313">
        <w:tc>
          <w:tcPr>
            <w:tcW w:w="6655" w:type="dxa"/>
          </w:tcPr>
          <w:p w14:paraId="106F9753" w14:textId="04DC4169" w:rsidR="006B6A5C" w:rsidRPr="00952042" w:rsidRDefault="00CF003E" w:rsidP="00433AD2">
            <w:pPr>
              <w:rPr>
                <w:b/>
                <w:bCs/>
                <w:sz w:val="24"/>
              </w:rPr>
            </w:pPr>
            <w:r>
              <w:rPr>
                <w:noProof/>
                <w:sz w:val="24"/>
              </w:rPr>
              <mc:AlternateContent>
                <mc:Choice Requires="wps">
                  <w:drawing>
                    <wp:anchor distT="0" distB="0" distL="114300" distR="114300" simplePos="0" relativeHeight="251705344" behindDoc="0" locked="0" layoutInCell="1" allowOverlap="1" wp14:anchorId="7D070F9F" wp14:editId="43365382">
                      <wp:simplePos x="0" y="0"/>
                      <wp:positionH relativeFrom="column">
                        <wp:posOffset>918846</wp:posOffset>
                      </wp:positionH>
                      <wp:positionV relativeFrom="paragraph">
                        <wp:posOffset>337819</wp:posOffset>
                      </wp:positionV>
                      <wp:extent cx="3181350" cy="0"/>
                      <wp:effectExtent l="0" t="0" r="0" b="0"/>
                      <wp:wrapNone/>
                      <wp:docPr id="1806068326" name="Straight Connector 25"/>
                      <wp:cNvGraphicFramePr/>
                      <a:graphic xmlns:a="http://schemas.openxmlformats.org/drawingml/2006/main">
                        <a:graphicData uri="http://schemas.microsoft.com/office/word/2010/wordprocessingShape">
                          <wps:wsp>
                            <wps:cNvCnPr/>
                            <wps:spPr>
                              <a:xfrm flipV="1">
                                <a:off x="0" y="0"/>
                                <a:ext cx="31813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B44CA" id="Straight Connector 2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26.6pt" to="322.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" strokecolor="black [3040]"/>
                  </w:pict>
                </mc:Fallback>
              </mc:AlternateContent>
            </w:r>
            <w:r w:rsidR="006B6A5C">
              <w:rPr>
                <w:sz w:val="24"/>
              </w:rPr>
              <w:t>Give a demonstration, presentation, or prepare an exhibit</w:t>
            </w:r>
            <w:r w:rsidR="00433AD2">
              <w:rPr>
                <w:sz w:val="24"/>
              </w:rPr>
              <w:t xml:space="preserve"> (any level)</w:t>
            </w:r>
            <w:r w:rsidR="006B6A5C">
              <w:rPr>
                <w:sz w:val="24"/>
              </w:rPr>
              <w:t xml:space="preserve">. </w:t>
            </w:r>
            <w:r w:rsidR="006B6A5C">
              <w:rPr>
                <w:b/>
                <w:bCs/>
                <w:sz w:val="24"/>
              </w:rPr>
              <w:t xml:space="preserve">Activity: </w:t>
            </w:r>
          </w:p>
        </w:tc>
        <w:sdt>
          <w:sdtPr>
            <w:rPr>
              <w:b/>
              <w:bCs/>
              <w:sz w:val="44"/>
              <w:szCs w:val="44"/>
            </w:rPr>
            <w:id w:val="-851637616"/>
            <w14:checkbox>
              <w14:checked w14:val="0"/>
              <w14:checkedState w14:val="2612" w14:font="MS Gothic"/>
              <w14:uncheckedState w14:val="2610" w14:font="MS Gothic"/>
            </w14:checkbox>
          </w:sdtPr>
          <w:sdtEndPr/>
          <w:sdtContent>
            <w:tc>
              <w:tcPr>
                <w:tcW w:w="3415" w:type="dxa"/>
              </w:tcPr>
              <w:p w14:paraId="240D0DFE" w14:textId="77777777" w:rsidR="006B6A5C" w:rsidRDefault="006B6A5C" w:rsidP="00D62313">
                <w:pPr>
                  <w:jc w:val="center"/>
                  <w:rPr>
                    <w:sz w:val="24"/>
                  </w:rPr>
                </w:pPr>
                <w:r w:rsidRPr="000774D3">
                  <w:rPr>
                    <w:rFonts w:ascii="MS Gothic" w:eastAsia="MS Gothic" w:hAnsi="MS Gothic" w:hint="eastAsia"/>
                    <w:b/>
                    <w:bCs/>
                    <w:sz w:val="44"/>
                    <w:szCs w:val="44"/>
                  </w:rPr>
                  <w:t>☐</w:t>
                </w:r>
              </w:p>
            </w:tc>
          </w:sdtContent>
        </w:sdt>
      </w:tr>
      <w:tr w:rsidR="006B6A5C" w14:paraId="54CF6DC8" w14:textId="77777777" w:rsidTr="00D62313">
        <w:tc>
          <w:tcPr>
            <w:tcW w:w="6655" w:type="dxa"/>
          </w:tcPr>
          <w:p w14:paraId="298721DF" w14:textId="5D62CC40" w:rsidR="006B6A5C" w:rsidRDefault="0008788B" w:rsidP="00D62313">
            <w:pPr>
              <w:rPr>
                <w:sz w:val="24"/>
              </w:rPr>
            </w:pPr>
            <w:r>
              <w:rPr>
                <w:noProof/>
                <w:sz w:val="24"/>
              </w:rPr>
              <mc:AlternateContent>
                <mc:Choice Requires="wps">
                  <w:drawing>
                    <wp:anchor distT="0" distB="0" distL="114300" distR="114300" simplePos="0" relativeHeight="251707392" behindDoc="0" locked="0" layoutInCell="1" allowOverlap="1" wp14:anchorId="06C25660" wp14:editId="234C64E8">
                      <wp:simplePos x="0" y="0"/>
                      <wp:positionH relativeFrom="column">
                        <wp:posOffset>593725</wp:posOffset>
                      </wp:positionH>
                      <wp:positionV relativeFrom="paragraph">
                        <wp:posOffset>327660</wp:posOffset>
                      </wp:positionV>
                      <wp:extent cx="3448050" cy="0"/>
                      <wp:effectExtent l="0" t="0" r="0" b="0"/>
                      <wp:wrapNone/>
                      <wp:docPr id="338148672" name="Straight Connector 25"/>
                      <wp:cNvGraphicFramePr/>
                      <a:graphic xmlns:a="http://schemas.openxmlformats.org/drawingml/2006/main">
                        <a:graphicData uri="http://schemas.microsoft.com/office/word/2010/wordprocessingShape">
                          <wps:wsp>
                            <wps:cNvCnPr/>
                            <wps:spPr>
                              <a:xfrm>
                                <a:off x="0" y="0"/>
                                <a:ext cx="34480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2F5F1" id="Straight Connector 2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6.75pt,25.8pt" to="318.2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" strokecolor="black [3040]"/>
                  </w:pict>
                </mc:Fallback>
              </mc:AlternateContent>
            </w:r>
            <w:r w:rsidR="006B6A5C">
              <w:rPr>
                <w:sz w:val="24"/>
              </w:rPr>
              <w:t xml:space="preserve">Participate in at least one county, district, or state contest. </w:t>
            </w:r>
            <w:r w:rsidR="006B6A5C">
              <w:rPr>
                <w:b/>
                <w:bCs/>
                <w:sz w:val="24"/>
              </w:rPr>
              <w:t>A</w:t>
            </w:r>
            <w:r w:rsidR="006B6A5C" w:rsidRPr="00AD226C">
              <w:rPr>
                <w:b/>
                <w:bCs/>
                <w:sz w:val="24"/>
              </w:rPr>
              <w:t>ctivity</w:t>
            </w:r>
            <w:r>
              <w:rPr>
                <w:b/>
                <w:bCs/>
                <w:sz w:val="24"/>
              </w:rPr>
              <w:t xml:space="preserve">: </w:t>
            </w:r>
          </w:p>
        </w:tc>
        <w:sdt>
          <w:sdtPr>
            <w:rPr>
              <w:b/>
              <w:bCs/>
              <w:sz w:val="44"/>
              <w:szCs w:val="44"/>
            </w:rPr>
            <w:id w:val="-1926724571"/>
            <w14:checkbox>
              <w14:checked w14:val="0"/>
              <w14:checkedState w14:val="2612" w14:font="MS Gothic"/>
              <w14:uncheckedState w14:val="2610" w14:font="MS Gothic"/>
            </w14:checkbox>
          </w:sdtPr>
          <w:sdtEndPr/>
          <w:sdtContent>
            <w:tc>
              <w:tcPr>
                <w:tcW w:w="3415" w:type="dxa"/>
              </w:tcPr>
              <w:p w14:paraId="402B3650" w14:textId="77777777" w:rsidR="006B6A5C" w:rsidRDefault="006B6A5C" w:rsidP="00D62313">
                <w:pPr>
                  <w:jc w:val="center"/>
                  <w:rPr>
                    <w:sz w:val="24"/>
                  </w:rPr>
                </w:pPr>
                <w:r w:rsidRPr="000774D3">
                  <w:rPr>
                    <w:rFonts w:ascii="MS Gothic" w:eastAsia="MS Gothic" w:hAnsi="MS Gothic" w:hint="eastAsia"/>
                    <w:b/>
                    <w:bCs/>
                    <w:sz w:val="44"/>
                    <w:szCs w:val="44"/>
                  </w:rPr>
                  <w:t>☐</w:t>
                </w:r>
              </w:p>
            </w:tc>
          </w:sdtContent>
        </w:sdt>
      </w:tr>
    </w:tbl>
    <w:p w14:paraId="708CA2A5" w14:textId="520A2653" w:rsidR="006B6A5C" w:rsidRDefault="006B6A5C" w:rsidP="00622041">
      <w:pPr>
        <w:pStyle w:val="Footer"/>
        <w:jc w:val="left"/>
      </w:pPr>
    </w:p>
    <w:p w14:paraId="0946DA22" w14:textId="37D6E295" w:rsidR="009A2E1F" w:rsidRDefault="009A2E1F" w:rsidP="00622041">
      <w:pPr>
        <w:pStyle w:val="Footer"/>
        <w:jc w:val="left"/>
      </w:pPr>
    </w:p>
    <w:p w14:paraId="7DEB6635" w14:textId="6A6D0EA0" w:rsidR="00445F0D" w:rsidRDefault="00600CCD" w:rsidP="009429B7">
      <w:pPr>
        <w:jc w:val="center"/>
        <w:rPr>
          <w:rFonts w:asciiTheme="majorHAnsi" w:hAnsiTheme="majorHAnsi"/>
          <w:b/>
          <w:bCs/>
          <w:color w:val="000000" w:themeColor="text1"/>
          <w:sz w:val="24"/>
        </w:rPr>
      </w:pPr>
      <w:r>
        <w:rPr>
          <w:noProof/>
          <w:sz w:val="32"/>
          <w:szCs w:val="32"/>
        </w:rPr>
        <mc:AlternateContent>
          <mc:Choice Requires="wps">
            <w:drawing>
              <wp:anchor distT="0" distB="0" distL="114300" distR="114300" simplePos="0" relativeHeight="251661312" behindDoc="0" locked="0" layoutInCell="1" allowOverlap="1" wp14:anchorId="505316F7" wp14:editId="74D6ED1C">
                <wp:simplePos x="0" y="0"/>
                <wp:positionH relativeFrom="margin">
                  <wp:align>center</wp:align>
                </wp:positionH>
                <wp:positionV relativeFrom="paragraph">
                  <wp:posOffset>52705</wp:posOffset>
                </wp:positionV>
                <wp:extent cx="6502400" cy="19050"/>
                <wp:effectExtent l="19050" t="38100" r="50800" b="38100"/>
                <wp:wrapNone/>
                <wp:docPr id="1644488400"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DDE66" id="Straight Connector 1"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4.15pt" to="51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" strokecolor="black [3040]" strokeweight="6.25pt">
                <v:stroke linestyle="thickBetweenThin"/>
                <w10:wrap anchorx="margin"/>
              </v:line>
            </w:pict>
          </mc:Fallback>
        </mc:AlternateContent>
      </w:r>
    </w:p>
    <w:p w14:paraId="2491AED9" w14:textId="3C1B49CF" w:rsidR="009B395A" w:rsidRDefault="00AA0CAB" w:rsidP="009429B7">
      <w:pPr>
        <w:jc w:val="center"/>
        <w:rPr>
          <w:rFonts w:asciiTheme="majorHAnsi" w:hAnsiTheme="majorHAnsi"/>
          <w:b/>
          <w:bCs/>
          <w:color w:val="000000" w:themeColor="text1"/>
          <w:sz w:val="24"/>
        </w:rPr>
      </w:pPr>
      <w:r w:rsidRPr="009429B7">
        <w:rPr>
          <w:rFonts w:asciiTheme="majorHAnsi" w:hAnsiTheme="majorHAnsi"/>
          <w:b/>
          <w:bCs/>
          <w:noProof/>
          <w:color w:val="000000" w:themeColor="text1"/>
          <w:sz w:val="24"/>
        </w:rPr>
        <mc:AlternateContent>
          <mc:Choice Requires="wps">
            <w:drawing>
              <wp:anchor distT="0" distB="0" distL="114300" distR="114300" simplePos="0" relativeHeight="251663360" behindDoc="0" locked="0" layoutInCell="1" allowOverlap="1" wp14:anchorId="46B93876" wp14:editId="5CF80828">
                <wp:simplePos x="0" y="0"/>
                <wp:positionH relativeFrom="margin">
                  <wp:posOffset>19050</wp:posOffset>
                </wp:positionH>
                <wp:positionV relativeFrom="paragraph">
                  <wp:posOffset>14015085</wp:posOffset>
                </wp:positionV>
                <wp:extent cx="6502400" cy="19050"/>
                <wp:effectExtent l="19050" t="38100" r="50800" b="38100"/>
                <wp:wrapNone/>
                <wp:docPr id="1939576662"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A9B63" id="Straight Connector 1" o:spid="_x0000_s1026"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from="1.5pt,1103.55pt" to="513.5pt,1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" strokecolor="black [3040]" strokeweight="6.25pt">
                <v:stroke linestyle="thickBetweenThin"/>
                <w10:wrap anchorx="margin"/>
              </v:line>
            </w:pict>
          </mc:Fallback>
        </mc:AlternateContent>
      </w:r>
      <w:r w:rsidR="009B395A" w:rsidRPr="009429B7">
        <w:rPr>
          <w:rFonts w:asciiTheme="majorHAnsi" w:hAnsiTheme="majorHAnsi"/>
          <w:b/>
          <w:bCs/>
          <w:color w:val="000000" w:themeColor="text1"/>
          <w:sz w:val="24"/>
        </w:rPr>
        <w:t>2024 SILVER STAR AWARD APPLICATION</w:t>
      </w:r>
    </w:p>
    <w:p w14:paraId="4FF179A1" w14:textId="77777777" w:rsidR="00445F0D" w:rsidRPr="00793430" w:rsidRDefault="00445F0D" w:rsidP="009429B7">
      <w:pPr>
        <w:jc w:val="center"/>
        <w:rPr>
          <w:rFonts w:asciiTheme="majorHAnsi" w:hAnsiTheme="majorHAnsi"/>
          <w:b/>
          <w:bCs/>
          <w:color w:val="000000" w:themeColor="text1"/>
          <w:sz w:val="10"/>
          <w:szCs w:val="10"/>
        </w:rPr>
      </w:pPr>
    </w:p>
    <w:p w14:paraId="03ED8D68" w14:textId="77777777" w:rsidR="009B395A" w:rsidRPr="00607D0B" w:rsidRDefault="009B395A" w:rsidP="009B395A">
      <w:pPr>
        <w:pStyle w:val="Footer"/>
        <w:rPr>
          <w:sz w:val="24"/>
        </w:rPr>
      </w:pPr>
      <w:r w:rsidRPr="00445F0D">
        <w:rPr>
          <w:b/>
          <w:bCs/>
          <w:sz w:val="24"/>
        </w:rPr>
        <w:t>All 4-H members with two or more years in 4-H are eligible for this award</w:t>
      </w:r>
      <w:r w:rsidRPr="00607D0B">
        <w:rPr>
          <w:sz w:val="24"/>
        </w:rPr>
        <w:t xml:space="preserve">. </w:t>
      </w:r>
    </w:p>
    <w:p w14:paraId="4B5688B3" w14:textId="77777777" w:rsidR="009B395A" w:rsidRDefault="009B395A" w:rsidP="009B395A">
      <w:pPr>
        <w:pStyle w:val="Footer"/>
        <w:rPr>
          <w:b/>
          <w:bCs/>
          <w:sz w:val="24"/>
        </w:rPr>
      </w:pPr>
    </w:p>
    <w:p w14:paraId="51C72487" w14:textId="77777777" w:rsidR="009B395A" w:rsidRDefault="009B395A" w:rsidP="009B395A">
      <w:pPr>
        <w:pStyle w:val="Footer"/>
        <w:rPr>
          <w:b/>
          <w:bCs/>
          <w:sz w:val="24"/>
        </w:rPr>
      </w:pPr>
    </w:p>
    <w:p w14:paraId="015AFCE3" w14:textId="77777777" w:rsidR="00C62FD4" w:rsidRPr="006152EC" w:rsidRDefault="009B395A" w:rsidP="00C62FD4">
      <w:pPr>
        <w:pStyle w:val="Footer"/>
        <w:jc w:val="left"/>
        <w:rPr>
          <w:sz w:val="24"/>
        </w:rPr>
      </w:pPr>
      <w:r>
        <w:rPr>
          <w:sz w:val="24"/>
        </w:rPr>
        <w:t xml:space="preserve">Each Year, Dallas County 4-H can select as many members as possible who meet the criteria.  This award may be received only once in their 4-H career. </w:t>
      </w:r>
      <w:r w:rsidR="00C62FD4">
        <w:rPr>
          <w:sz w:val="24"/>
        </w:rPr>
        <w:t xml:space="preserve">Please answer the Awards Application questions. </w:t>
      </w:r>
    </w:p>
    <w:p w14:paraId="74AA4853" w14:textId="1AA44584" w:rsidR="009B395A" w:rsidRPr="009C2535" w:rsidRDefault="009B395A" w:rsidP="00C62FD4">
      <w:pPr>
        <w:pStyle w:val="Footer"/>
        <w:jc w:val="left"/>
        <w:rPr>
          <w:b/>
          <w:bCs/>
          <w:sz w:val="24"/>
        </w:rPr>
      </w:pPr>
    </w:p>
    <w:tbl>
      <w:tblPr>
        <w:tblStyle w:val="TableGrid"/>
        <w:tblW w:w="0" w:type="auto"/>
        <w:tblLook w:val="04A0" w:firstRow="1" w:lastRow="0" w:firstColumn="1" w:lastColumn="0" w:noHBand="0" w:noVBand="1"/>
      </w:tblPr>
      <w:tblGrid>
        <w:gridCol w:w="6655"/>
        <w:gridCol w:w="3415"/>
      </w:tblGrid>
      <w:tr w:rsidR="009B395A" w14:paraId="41517E23" w14:textId="77777777" w:rsidTr="00F133BC">
        <w:tc>
          <w:tcPr>
            <w:tcW w:w="10070" w:type="dxa"/>
            <w:gridSpan w:val="2"/>
            <w:shd w:val="clear" w:color="auto" w:fill="F2F2F2" w:themeFill="background1" w:themeFillShade="F2"/>
          </w:tcPr>
          <w:p w14:paraId="43A58E50" w14:textId="77777777" w:rsidR="009B395A" w:rsidRPr="000774D3" w:rsidRDefault="009B395A" w:rsidP="00F133BC">
            <w:pPr>
              <w:jc w:val="center"/>
              <w:rPr>
                <w:b/>
                <w:bCs/>
                <w:sz w:val="24"/>
              </w:rPr>
            </w:pPr>
            <w:r w:rsidRPr="0029369A">
              <w:rPr>
                <w:b/>
                <w:bCs/>
                <w:sz w:val="24"/>
              </w:rPr>
              <w:t>Must meet all the criteria listed in this section.</w:t>
            </w:r>
          </w:p>
        </w:tc>
      </w:tr>
      <w:tr w:rsidR="009B395A" w14:paraId="46CDE2D3" w14:textId="77777777" w:rsidTr="00F133BC">
        <w:tc>
          <w:tcPr>
            <w:tcW w:w="6655" w:type="dxa"/>
          </w:tcPr>
          <w:p w14:paraId="6E60CDD8" w14:textId="77777777" w:rsidR="009B395A" w:rsidRDefault="009B395A" w:rsidP="00F133BC">
            <w:pPr>
              <w:rPr>
                <w:sz w:val="24"/>
              </w:rPr>
            </w:pPr>
            <w:r>
              <w:rPr>
                <w:sz w:val="24"/>
              </w:rPr>
              <w:t>Turn in a complete 4-H Record Book for the current year.</w:t>
            </w:r>
          </w:p>
        </w:tc>
        <w:sdt>
          <w:sdtPr>
            <w:rPr>
              <w:b/>
              <w:bCs/>
              <w:sz w:val="44"/>
              <w:szCs w:val="44"/>
            </w:rPr>
            <w:id w:val="616803015"/>
            <w14:checkbox>
              <w14:checked w14:val="0"/>
              <w14:checkedState w14:val="2612" w14:font="MS Gothic"/>
              <w14:uncheckedState w14:val="2610" w14:font="MS Gothic"/>
            </w14:checkbox>
          </w:sdtPr>
          <w:sdtEndPr/>
          <w:sdtContent>
            <w:tc>
              <w:tcPr>
                <w:tcW w:w="3415" w:type="dxa"/>
              </w:tcPr>
              <w:p w14:paraId="12C5BC1A" w14:textId="77777777" w:rsidR="009B395A" w:rsidRPr="000774D3" w:rsidRDefault="009B395A" w:rsidP="00F133BC">
                <w:pPr>
                  <w:jc w:val="center"/>
                  <w:rPr>
                    <w:b/>
                    <w:bCs/>
                    <w:sz w:val="44"/>
                    <w:szCs w:val="44"/>
                  </w:rPr>
                </w:pPr>
                <w:r>
                  <w:rPr>
                    <w:rFonts w:ascii="MS Gothic" w:eastAsia="MS Gothic" w:hAnsi="MS Gothic" w:hint="eastAsia"/>
                    <w:b/>
                    <w:bCs/>
                    <w:sz w:val="44"/>
                    <w:szCs w:val="44"/>
                  </w:rPr>
                  <w:t>☐</w:t>
                </w:r>
              </w:p>
            </w:tc>
          </w:sdtContent>
        </w:sdt>
      </w:tr>
      <w:tr w:rsidR="009B395A" w14:paraId="3F6F990A" w14:textId="77777777" w:rsidTr="00F133BC">
        <w:tc>
          <w:tcPr>
            <w:tcW w:w="6655" w:type="dxa"/>
          </w:tcPr>
          <w:p w14:paraId="63838707" w14:textId="77777777" w:rsidR="009B395A" w:rsidRDefault="009B395A" w:rsidP="00F133BC">
            <w:pPr>
              <w:rPr>
                <w:sz w:val="24"/>
              </w:rPr>
            </w:pPr>
            <w:r>
              <w:rPr>
                <w:sz w:val="24"/>
              </w:rPr>
              <w:t>Complete at least three 4-H project areas.</w:t>
            </w:r>
          </w:p>
          <w:p w14:paraId="47DFF13B" w14:textId="77777777" w:rsidR="009B395A" w:rsidRDefault="009B395A" w:rsidP="00F133BC">
            <w:pPr>
              <w:rPr>
                <w:sz w:val="24"/>
              </w:rPr>
            </w:pPr>
            <w:r>
              <w:rPr>
                <w:sz w:val="24"/>
              </w:rPr>
              <w:t xml:space="preserve"> </w:t>
            </w:r>
            <w:r w:rsidRPr="00EE5BF5">
              <w:rPr>
                <w:b/>
                <w:bCs/>
                <w:sz w:val="24"/>
              </w:rPr>
              <w:t>4-H Projects</w:t>
            </w:r>
            <w:r>
              <w:rPr>
                <w:sz w:val="24"/>
              </w:rPr>
              <w:t>: _________________________________________</w:t>
            </w:r>
          </w:p>
        </w:tc>
        <w:sdt>
          <w:sdtPr>
            <w:rPr>
              <w:b/>
              <w:bCs/>
              <w:sz w:val="44"/>
              <w:szCs w:val="44"/>
            </w:rPr>
            <w:id w:val="11816808"/>
            <w14:checkbox>
              <w14:checked w14:val="0"/>
              <w14:checkedState w14:val="2612" w14:font="MS Gothic"/>
              <w14:uncheckedState w14:val="2610" w14:font="MS Gothic"/>
            </w14:checkbox>
          </w:sdtPr>
          <w:sdtEndPr/>
          <w:sdtContent>
            <w:tc>
              <w:tcPr>
                <w:tcW w:w="3415" w:type="dxa"/>
              </w:tcPr>
              <w:p w14:paraId="75364E87" w14:textId="77777777" w:rsidR="009B395A" w:rsidRDefault="009B395A" w:rsidP="00F133BC">
                <w:pPr>
                  <w:jc w:val="center"/>
                  <w:rPr>
                    <w:sz w:val="24"/>
                  </w:rPr>
                </w:pPr>
                <w:r w:rsidRPr="000774D3">
                  <w:rPr>
                    <w:rFonts w:ascii="MS Gothic" w:eastAsia="MS Gothic" w:hAnsi="MS Gothic" w:hint="eastAsia"/>
                    <w:b/>
                    <w:bCs/>
                    <w:sz w:val="44"/>
                    <w:szCs w:val="44"/>
                  </w:rPr>
                  <w:t>☐</w:t>
                </w:r>
              </w:p>
            </w:tc>
          </w:sdtContent>
        </w:sdt>
      </w:tr>
      <w:tr w:rsidR="009B395A" w14:paraId="2D0848CF" w14:textId="77777777" w:rsidTr="00F133BC">
        <w:tc>
          <w:tcPr>
            <w:tcW w:w="6655" w:type="dxa"/>
          </w:tcPr>
          <w:p w14:paraId="374EE22F" w14:textId="77777777" w:rsidR="009B395A" w:rsidRDefault="009B395A" w:rsidP="00F133BC">
            <w:pPr>
              <w:rPr>
                <w:sz w:val="24"/>
              </w:rPr>
            </w:pPr>
            <w:r>
              <w:rPr>
                <w:sz w:val="24"/>
              </w:rPr>
              <w:t>Participate in one (1) or more community service activities</w:t>
            </w:r>
            <w:r w:rsidRPr="00AD226C">
              <w:rPr>
                <w:b/>
                <w:bCs/>
                <w:sz w:val="24"/>
              </w:rPr>
              <w:t xml:space="preserve">. </w:t>
            </w:r>
            <w:r>
              <w:rPr>
                <w:b/>
                <w:bCs/>
                <w:sz w:val="24"/>
              </w:rPr>
              <w:t xml:space="preserve">       A</w:t>
            </w:r>
            <w:r w:rsidRPr="00AD226C">
              <w:rPr>
                <w:b/>
                <w:bCs/>
                <w:sz w:val="24"/>
              </w:rPr>
              <w:t>ctivity. ________________________________________</w:t>
            </w:r>
          </w:p>
        </w:tc>
        <w:sdt>
          <w:sdtPr>
            <w:rPr>
              <w:b/>
              <w:bCs/>
              <w:sz w:val="44"/>
              <w:szCs w:val="44"/>
            </w:rPr>
            <w:id w:val="-1344468598"/>
            <w14:checkbox>
              <w14:checked w14:val="0"/>
              <w14:checkedState w14:val="2612" w14:font="MS Gothic"/>
              <w14:uncheckedState w14:val="2610" w14:font="MS Gothic"/>
            </w14:checkbox>
          </w:sdtPr>
          <w:sdtEndPr/>
          <w:sdtContent>
            <w:tc>
              <w:tcPr>
                <w:tcW w:w="3415" w:type="dxa"/>
              </w:tcPr>
              <w:p w14:paraId="6847FED6" w14:textId="77777777" w:rsidR="009B395A" w:rsidRDefault="009B395A" w:rsidP="00F133BC">
                <w:pPr>
                  <w:jc w:val="center"/>
                  <w:rPr>
                    <w:sz w:val="24"/>
                  </w:rPr>
                </w:pPr>
                <w:r w:rsidRPr="000774D3">
                  <w:rPr>
                    <w:rFonts w:ascii="MS Gothic" w:eastAsia="MS Gothic" w:hAnsi="MS Gothic" w:hint="eastAsia"/>
                    <w:b/>
                    <w:bCs/>
                    <w:sz w:val="44"/>
                    <w:szCs w:val="44"/>
                  </w:rPr>
                  <w:t>☐</w:t>
                </w:r>
              </w:p>
            </w:tc>
          </w:sdtContent>
        </w:sdt>
      </w:tr>
      <w:tr w:rsidR="009B395A" w14:paraId="764ABA5D" w14:textId="77777777" w:rsidTr="00F133BC">
        <w:tc>
          <w:tcPr>
            <w:tcW w:w="6655" w:type="dxa"/>
          </w:tcPr>
          <w:p w14:paraId="31DE0AB6" w14:textId="77777777" w:rsidR="009B395A" w:rsidRPr="00952042" w:rsidRDefault="009B395A" w:rsidP="00F133BC">
            <w:pPr>
              <w:rPr>
                <w:b/>
                <w:bCs/>
                <w:sz w:val="24"/>
              </w:rPr>
            </w:pPr>
            <w:r>
              <w:rPr>
                <w:noProof/>
                <w:sz w:val="24"/>
              </w:rPr>
              <mc:AlternateContent>
                <mc:Choice Requires="wps">
                  <w:drawing>
                    <wp:anchor distT="0" distB="0" distL="114300" distR="114300" simplePos="0" relativeHeight="251797504" behindDoc="0" locked="0" layoutInCell="1" allowOverlap="1" wp14:anchorId="2F5CBD07" wp14:editId="13CC87E4">
                      <wp:simplePos x="0" y="0"/>
                      <wp:positionH relativeFrom="column">
                        <wp:posOffset>1023619</wp:posOffset>
                      </wp:positionH>
                      <wp:positionV relativeFrom="paragraph">
                        <wp:posOffset>340360</wp:posOffset>
                      </wp:positionV>
                      <wp:extent cx="2714625" cy="0"/>
                      <wp:effectExtent l="0" t="0" r="0" b="0"/>
                      <wp:wrapNone/>
                      <wp:docPr id="1824478705" name="Straight Connector 13"/>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852F9" id="Straight Connector 1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6pt,26.8pt" to="294.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" strokecolor="black [3040]"/>
                  </w:pict>
                </mc:Fallback>
              </mc:AlternateContent>
            </w:r>
            <w:r>
              <w:rPr>
                <w:sz w:val="24"/>
              </w:rPr>
              <w:t xml:space="preserve">Give a demonstration, presentation, or prepare an exhibit (any level). </w:t>
            </w:r>
            <w:r>
              <w:rPr>
                <w:b/>
                <w:bCs/>
                <w:sz w:val="24"/>
              </w:rPr>
              <w:t xml:space="preserve">Activity: </w:t>
            </w:r>
          </w:p>
        </w:tc>
        <w:sdt>
          <w:sdtPr>
            <w:rPr>
              <w:b/>
              <w:bCs/>
              <w:sz w:val="44"/>
              <w:szCs w:val="44"/>
            </w:rPr>
            <w:id w:val="721640470"/>
            <w14:checkbox>
              <w14:checked w14:val="0"/>
              <w14:checkedState w14:val="2612" w14:font="MS Gothic"/>
              <w14:uncheckedState w14:val="2610" w14:font="MS Gothic"/>
            </w14:checkbox>
          </w:sdtPr>
          <w:sdtEndPr/>
          <w:sdtContent>
            <w:tc>
              <w:tcPr>
                <w:tcW w:w="3415" w:type="dxa"/>
              </w:tcPr>
              <w:p w14:paraId="2E4DB5F8" w14:textId="77777777" w:rsidR="009B395A" w:rsidRDefault="009B395A" w:rsidP="00F133BC">
                <w:pPr>
                  <w:jc w:val="center"/>
                  <w:rPr>
                    <w:sz w:val="24"/>
                  </w:rPr>
                </w:pPr>
                <w:r w:rsidRPr="000774D3">
                  <w:rPr>
                    <w:rFonts w:ascii="MS Gothic" w:eastAsia="MS Gothic" w:hAnsi="MS Gothic" w:hint="eastAsia"/>
                    <w:b/>
                    <w:bCs/>
                    <w:sz w:val="44"/>
                    <w:szCs w:val="44"/>
                  </w:rPr>
                  <w:t>☐</w:t>
                </w:r>
              </w:p>
            </w:tc>
          </w:sdtContent>
        </w:sdt>
      </w:tr>
      <w:tr w:rsidR="009B395A" w14:paraId="43757F8D" w14:textId="77777777" w:rsidTr="00F133BC">
        <w:tc>
          <w:tcPr>
            <w:tcW w:w="6655" w:type="dxa"/>
          </w:tcPr>
          <w:p w14:paraId="2BDC88BC" w14:textId="77777777" w:rsidR="009B395A" w:rsidRDefault="009B395A" w:rsidP="00F133BC">
            <w:pPr>
              <w:rPr>
                <w:sz w:val="24"/>
              </w:rPr>
            </w:pPr>
            <w:r>
              <w:rPr>
                <w:noProof/>
                <w:sz w:val="24"/>
              </w:rPr>
              <mc:AlternateContent>
                <mc:Choice Requires="wps">
                  <w:drawing>
                    <wp:anchor distT="0" distB="0" distL="114300" distR="114300" simplePos="0" relativeHeight="251796480" behindDoc="0" locked="0" layoutInCell="1" allowOverlap="1" wp14:anchorId="28860135" wp14:editId="37E91DC1">
                      <wp:simplePos x="0" y="0"/>
                      <wp:positionH relativeFrom="column">
                        <wp:posOffset>593725</wp:posOffset>
                      </wp:positionH>
                      <wp:positionV relativeFrom="paragraph">
                        <wp:posOffset>327660</wp:posOffset>
                      </wp:positionV>
                      <wp:extent cx="3067050" cy="0"/>
                      <wp:effectExtent l="0" t="0" r="0" b="0"/>
                      <wp:wrapNone/>
                      <wp:docPr id="1936617395" name="Straight Connector 13"/>
                      <wp:cNvGraphicFramePr/>
                      <a:graphic xmlns:a="http://schemas.openxmlformats.org/drawingml/2006/main">
                        <a:graphicData uri="http://schemas.microsoft.com/office/word/2010/wordprocessingShape">
                          <wps:wsp>
                            <wps:cNvCnPr/>
                            <wps:spPr>
                              <a:xfrm flipV="1">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43439" id="Straight Connector 13"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25.8pt" to="288.2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" strokecolor="black [3040]"/>
                  </w:pict>
                </mc:Fallback>
              </mc:AlternateContent>
            </w:r>
            <w:r>
              <w:rPr>
                <w:sz w:val="24"/>
              </w:rPr>
              <w:t xml:space="preserve">Participate in at least one county, district, or state contest. </w:t>
            </w:r>
            <w:r>
              <w:rPr>
                <w:b/>
                <w:bCs/>
                <w:sz w:val="24"/>
              </w:rPr>
              <w:t>A</w:t>
            </w:r>
            <w:r w:rsidRPr="00AD226C">
              <w:rPr>
                <w:b/>
                <w:bCs/>
                <w:sz w:val="24"/>
              </w:rPr>
              <w:t xml:space="preserve">ctivity. </w:t>
            </w:r>
          </w:p>
        </w:tc>
        <w:sdt>
          <w:sdtPr>
            <w:rPr>
              <w:b/>
              <w:bCs/>
              <w:sz w:val="44"/>
              <w:szCs w:val="44"/>
            </w:rPr>
            <w:id w:val="344977837"/>
            <w14:checkbox>
              <w14:checked w14:val="0"/>
              <w14:checkedState w14:val="2612" w14:font="MS Gothic"/>
              <w14:uncheckedState w14:val="2610" w14:font="MS Gothic"/>
            </w14:checkbox>
          </w:sdtPr>
          <w:sdtEndPr/>
          <w:sdtContent>
            <w:tc>
              <w:tcPr>
                <w:tcW w:w="3415" w:type="dxa"/>
              </w:tcPr>
              <w:p w14:paraId="46764D04" w14:textId="77777777" w:rsidR="009B395A" w:rsidRDefault="009B395A" w:rsidP="00F133BC">
                <w:pPr>
                  <w:jc w:val="center"/>
                  <w:rPr>
                    <w:sz w:val="24"/>
                  </w:rPr>
                </w:pPr>
                <w:r w:rsidRPr="000774D3">
                  <w:rPr>
                    <w:rFonts w:ascii="MS Gothic" w:eastAsia="MS Gothic" w:hAnsi="MS Gothic" w:hint="eastAsia"/>
                    <w:b/>
                    <w:bCs/>
                    <w:sz w:val="44"/>
                    <w:szCs w:val="44"/>
                  </w:rPr>
                  <w:t>☐</w:t>
                </w:r>
              </w:p>
            </w:tc>
          </w:sdtContent>
        </w:sdt>
      </w:tr>
      <w:tr w:rsidR="009B395A" w14:paraId="7980752C" w14:textId="77777777" w:rsidTr="00F133BC">
        <w:tc>
          <w:tcPr>
            <w:tcW w:w="6655" w:type="dxa"/>
          </w:tcPr>
          <w:p w14:paraId="0DAB09AF" w14:textId="1D980D95" w:rsidR="009B395A" w:rsidRPr="00595B6B" w:rsidRDefault="008A1240" w:rsidP="00F133BC">
            <w:pPr>
              <w:rPr>
                <w:b/>
                <w:bCs/>
                <w:sz w:val="24"/>
              </w:rPr>
            </w:pPr>
            <w:r>
              <w:rPr>
                <w:noProof/>
                <w:sz w:val="24"/>
              </w:rPr>
              <mc:AlternateContent>
                <mc:Choice Requires="wps">
                  <w:drawing>
                    <wp:anchor distT="0" distB="0" distL="114300" distR="114300" simplePos="0" relativeHeight="251803648" behindDoc="0" locked="0" layoutInCell="1" allowOverlap="1" wp14:anchorId="64512FBE" wp14:editId="15450570">
                      <wp:simplePos x="0" y="0"/>
                      <wp:positionH relativeFrom="column">
                        <wp:posOffset>3052444</wp:posOffset>
                      </wp:positionH>
                      <wp:positionV relativeFrom="paragraph">
                        <wp:posOffset>322580</wp:posOffset>
                      </wp:positionV>
                      <wp:extent cx="1038225" cy="0"/>
                      <wp:effectExtent l="0" t="0" r="0" b="0"/>
                      <wp:wrapNone/>
                      <wp:docPr id="1676321291" name="Straight Connector 46"/>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789F7D" id="Straight Connector 46"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240.35pt,25.4pt" to="322.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DCmQ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" strokecolor="black [3040]"/>
                  </w:pict>
                </mc:Fallback>
              </mc:AlternateContent>
            </w:r>
            <w:r w:rsidR="009B395A">
              <w:rPr>
                <w:sz w:val="24"/>
              </w:rPr>
              <w:t xml:space="preserve">Serve in a leadership role such as 4-H officer, committee chairperson, and/or youth project leader. </w:t>
            </w:r>
            <w:r w:rsidR="009B395A">
              <w:rPr>
                <w:b/>
                <w:bCs/>
                <w:sz w:val="24"/>
              </w:rPr>
              <w:t>Role:</w:t>
            </w:r>
            <w:r>
              <w:rPr>
                <w:b/>
                <w:bCs/>
                <w:sz w:val="24"/>
              </w:rPr>
              <w:t xml:space="preserve"> </w:t>
            </w:r>
          </w:p>
        </w:tc>
        <w:sdt>
          <w:sdtPr>
            <w:rPr>
              <w:b/>
              <w:bCs/>
              <w:sz w:val="44"/>
              <w:szCs w:val="44"/>
            </w:rPr>
            <w:id w:val="1804960518"/>
            <w14:checkbox>
              <w14:checked w14:val="0"/>
              <w14:checkedState w14:val="2612" w14:font="MS Gothic"/>
              <w14:uncheckedState w14:val="2610" w14:font="MS Gothic"/>
            </w14:checkbox>
          </w:sdtPr>
          <w:sdtEndPr/>
          <w:sdtContent>
            <w:tc>
              <w:tcPr>
                <w:tcW w:w="3415" w:type="dxa"/>
              </w:tcPr>
              <w:p w14:paraId="759F40A8" w14:textId="77777777" w:rsidR="009B395A" w:rsidRDefault="009B395A" w:rsidP="00F133BC">
                <w:pPr>
                  <w:jc w:val="center"/>
                  <w:rPr>
                    <w:b/>
                    <w:bCs/>
                    <w:sz w:val="44"/>
                    <w:szCs w:val="44"/>
                  </w:rPr>
                </w:pPr>
                <w:r w:rsidRPr="000774D3">
                  <w:rPr>
                    <w:rFonts w:ascii="MS Gothic" w:eastAsia="MS Gothic" w:hAnsi="MS Gothic" w:hint="eastAsia"/>
                    <w:b/>
                    <w:bCs/>
                    <w:sz w:val="44"/>
                    <w:szCs w:val="44"/>
                  </w:rPr>
                  <w:t>☐</w:t>
                </w:r>
              </w:p>
            </w:tc>
          </w:sdtContent>
        </w:sdt>
      </w:tr>
    </w:tbl>
    <w:p w14:paraId="64BBC68D" w14:textId="77777777" w:rsidR="003F5277" w:rsidRDefault="003F5277" w:rsidP="00417758">
      <w:pPr>
        <w:pStyle w:val="Heading2"/>
        <w:jc w:val="center"/>
      </w:pPr>
    </w:p>
    <w:p w14:paraId="78C0C8E1" w14:textId="77777777" w:rsidR="003F5277" w:rsidRDefault="003F5277">
      <w:pPr>
        <w:rPr>
          <w:rFonts w:asciiTheme="majorHAnsi" w:hAnsiTheme="majorHAnsi"/>
          <w:b/>
          <w:color w:val="000000" w:themeColor="text1"/>
          <w:sz w:val="24"/>
        </w:rPr>
      </w:pPr>
      <w:r>
        <w:br w:type="page"/>
      </w:r>
    </w:p>
    <w:p w14:paraId="1F6AAD7A" w14:textId="37752260" w:rsidR="00D0315F" w:rsidRDefault="00D0315F" w:rsidP="00F2299A">
      <w:pPr>
        <w:pStyle w:val="Footer"/>
        <w:rPr>
          <w:rFonts w:asciiTheme="majorHAnsi" w:hAnsiTheme="majorHAnsi"/>
          <w:b/>
          <w:bCs/>
          <w:color w:val="000000" w:themeColor="text1"/>
          <w:sz w:val="32"/>
          <w:szCs w:val="32"/>
        </w:rPr>
      </w:pPr>
      <w:r>
        <w:rPr>
          <w:noProof/>
          <w:sz w:val="32"/>
          <w:szCs w:val="32"/>
        </w:rPr>
        <w:lastRenderedPageBreak/>
        <mc:AlternateContent>
          <mc:Choice Requires="wps">
            <w:drawing>
              <wp:anchor distT="0" distB="0" distL="114300" distR="114300" simplePos="0" relativeHeight="251850752" behindDoc="0" locked="0" layoutInCell="1" allowOverlap="1" wp14:anchorId="23B47C1E" wp14:editId="5E0A4A10">
                <wp:simplePos x="0" y="0"/>
                <wp:positionH relativeFrom="margin">
                  <wp:posOffset>0</wp:posOffset>
                </wp:positionH>
                <wp:positionV relativeFrom="paragraph">
                  <wp:posOffset>38100</wp:posOffset>
                </wp:positionV>
                <wp:extent cx="6502400" cy="19050"/>
                <wp:effectExtent l="19050" t="38100" r="50800" b="38100"/>
                <wp:wrapNone/>
                <wp:docPr id="1789273979"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B62A1E" id="Straight Connector 1" o:spid="_x0000_s1026" style="position:absolute;flip:y;z-index:251850752;visibility:visible;mso-wrap-style:square;mso-wrap-distance-left:9pt;mso-wrap-distance-top:0;mso-wrap-distance-right:9pt;mso-wrap-distance-bottom:0;mso-position-horizontal:absolute;mso-position-horizontal-relative:margin;mso-position-vertical:absolute;mso-position-vertical-relative:text" from="0,3pt" to="51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" strokecolor="black [3040]" strokeweight="6.25pt">
                <v:stroke linestyle="thickBetweenThin"/>
                <w10:wrap anchorx="margin"/>
              </v:line>
            </w:pict>
          </mc:Fallback>
        </mc:AlternateContent>
      </w:r>
    </w:p>
    <w:p w14:paraId="5837C949" w14:textId="144288F9" w:rsidR="00F2299A" w:rsidRPr="001F43D9" w:rsidRDefault="00F2299A" w:rsidP="00F2299A">
      <w:pPr>
        <w:pStyle w:val="Footer"/>
        <w:rPr>
          <w:rFonts w:asciiTheme="majorHAnsi" w:hAnsiTheme="majorHAnsi"/>
          <w:b/>
          <w:bCs/>
          <w:color w:val="000000" w:themeColor="text1"/>
          <w:sz w:val="32"/>
          <w:szCs w:val="32"/>
        </w:rPr>
      </w:pPr>
      <w:r w:rsidRPr="001F43D9">
        <w:rPr>
          <w:rFonts w:asciiTheme="majorHAnsi" w:hAnsiTheme="majorHAnsi"/>
          <w:b/>
          <w:bCs/>
          <w:color w:val="000000" w:themeColor="text1"/>
          <w:sz w:val="32"/>
          <w:szCs w:val="32"/>
        </w:rPr>
        <w:t>DALLAS COUNTY 4-H AWARD</w:t>
      </w:r>
      <w:r w:rsidR="00C62FD4">
        <w:rPr>
          <w:rFonts w:asciiTheme="majorHAnsi" w:hAnsiTheme="majorHAnsi"/>
          <w:b/>
          <w:bCs/>
          <w:color w:val="000000" w:themeColor="text1"/>
          <w:sz w:val="32"/>
          <w:szCs w:val="32"/>
        </w:rPr>
        <w:t>S</w:t>
      </w:r>
      <w:r w:rsidRPr="001F43D9">
        <w:rPr>
          <w:rFonts w:asciiTheme="majorHAnsi" w:hAnsiTheme="majorHAnsi"/>
          <w:b/>
          <w:bCs/>
          <w:color w:val="000000" w:themeColor="text1"/>
          <w:sz w:val="32"/>
          <w:szCs w:val="32"/>
        </w:rPr>
        <w:t xml:space="preserve"> APPLICATION</w:t>
      </w:r>
    </w:p>
    <w:p w14:paraId="6F31DA25" w14:textId="77777777" w:rsidR="00F2299A" w:rsidRDefault="00F2299A" w:rsidP="00F2299A">
      <w:pPr>
        <w:pStyle w:val="Footer"/>
        <w:rPr>
          <w:b/>
          <w:bCs/>
          <w:sz w:val="28"/>
          <w:szCs w:val="28"/>
        </w:rPr>
      </w:pPr>
    </w:p>
    <w:p w14:paraId="668ABB78" w14:textId="7ED19D96" w:rsidR="00F2299A" w:rsidRDefault="00F2299A" w:rsidP="00F2299A">
      <w:pPr>
        <w:pStyle w:val="Footer"/>
        <w:rPr>
          <w:b/>
          <w:bCs/>
          <w:sz w:val="24"/>
          <w:u w:val="single"/>
        </w:rPr>
      </w:pPr>
      <w:r>
        <w:rPr>
          <w:b/>
          <w:bCs/>
          <w:sz w:val="24"/>
          <w:u w:val="single"/>
        </w:rPr>
        <w:t>PLEASE ATTACH A</w:t>
      </w:r>
      <w:r w:rsidR="00A6324D">
        <w:rPr>
          <w:b/>
          <w:bCs/>
          <w:sz w:val="24"/>
          <w:u w:val="single"/>
        </w:rPr>
        <w:t>N INDIVIDUAL</w:t>
      </w:r>
      <w:r>
        <w:rPr>
          <w:b/>
          <w:bCs/>
          <w:sz w:val="24"/>
          <w:u w:val="single"/>
        </w:rPr>
        <w:t xml:space="preserve"> PICTURE</w:t>
      </w:r>
      <w:r w:rsidR="00D5080C">
        <w:rPr>
          <w:b/>
          <w:bCs/>
          <w:sz w:val="24"/>
          <w:u w:val="single"/>
        </w:rPr>
        <w:t xml:space="preserve"> OF THE APPLICANT</w:t>
      </w:r>
      <w:r>
        <w:rPr>
          <w:b/>
          <w:bCs/>
          <w:sz w:val="24"/>
          <w:u w:val="single"/>
        </w:rPr>
        <w:t xml:space="preserve"> </w:t>
      </w:r>
      <w:r w:rsidR="00A6324D">
        <w:rPr>
          <w:b/>
          <w:bCs/>
          <w:sz w:val="24"/>
          <w:u w:val="single"/>
        </w:rPr>
        <w:t xml:space="preserve">TO </w:t>
      </w:r>
      <w:r>
        <w:rPr>
          <w:b/>
          <w:bCs/>
          <w:sz w:val="24"/>
          <w:u w:val="single"/>
        </w:rPr>
        <w:t>THE APPLICATION.</w:t>
      </w:r>
    </w:p>
    <w:p w14:paraId="7346D883" w14:textId="77777777" w:rsidR="00F2299A" w:rsidRDefault="00F2299A" w:rsidP="00F2299A">
      <w:pPr>
        <w:pStyle w:val="Footer"/>
        <w:rPr>
          <w:b/>
          <w:bCs/>
          <w:sz w:val="24"/>
          <w:u w:val="single"/>
        </w:rPr>
      </w:pPr>
      <w:r>
        <w:rPr>
          <w:b/>
          <w:bCs/>
          <w:sz w:val="24"/>
          <w:u w:val="single"/>
        </w:rPr>
        <w:t>YOU MUST ALSO FILL OUT THE FOLLOWING QUESTIONS BELOW:</w:t>
      </w:r>
      <w:r w:rsidRPr="00DB64F8">
        <w:rPr>
          <w:sz w:val="24"/>
        </w:rPr>
        <w:t xml:space="preserve"> </w:t>
      </w:r>
    </w:p>
    <w:p w14:paraId="7FED0555" w14:textId="77777777" w:rsidR="00F2299A" w:rsidRDefault="00F2299A" w:rsidP="00F2299A">
      <w:pPr>
        <w:pStyle w:val="Footer"/>
        <w:rPr>
          <w:b/>
          <w:bCs/>
          <w:sz w:val="24"/>
          <w:u w:val="single"/>
        </w:rPr>
      </w:pPr>
    </w:p>
    <w:p w14:paraId="42F295E0" w14:textId="77777777" w:rsidR="00F2299A" w:rsidRDefault="00F2299A" w:rsidP="00F2299A">
      <w:pPr>
        <w:pStyle w:val="Footer"/>
        <w:jc w:val="left"/>
        <w:rPr>
          <w:sz w:val="24"/>
        </w:rPr>
      </w:pPr>
      <w:r>
        <w:rPr>
          <w:noProof/>
        </w:rPr>
        <mc:AlternateContent>
          <mc:Choice Requires="wps">
            <w:drawing>
              <wp:anchor distT="0" distB="0" distL="114300" distR="114300" simplePos="0" relativeHeight="251842560" behindDoc="0" locked="0" layoutInCell="1" allowOverlap="1" wp14:anchorId="11731350" wp14:editId="06B8A4F4">
                <wp:simplePos x="0" y="0"/>
                <wp:positionH relativeFrom="margin">
                  <wp:align>left</wp:align>
                </wp:positionH>
                <wp:positionV relativeFrom="paragraph">
                  <wp:posOffset>262890</wp:posOffset>
                </wp:positionV>
                <wp:extent cx="6124575" cy="1746250"/>
                <wp:effectExtent l="0" t="0" r="28575" b="25400"/>
                <wp:wrapSquare wrapText="bothSides"/>
                <wp:docPr id="457981381" name="Text Box 1"/>
                <wp:cNvGraphicFramePr/>
                <a:graphic xmlns:a="http://schemas.openxmlformats.org/drawingml/2006/main">
                  <a:graphicData uri="http://schemas.microsoft.com/office/word/2010/wordprocessingShape">
                    <wps:wsp>
                      <wps:cNvSpPr txBox="1"/>
                      <wps:spPr>
                        <a:xfrm>
                          <a:off x="0" y="0"/>
                          <a:ext cx="6124575" cy="1746250"/>
                        </a:xfrm>
                        <a:prstGeom prst="rect">
                          <a:avLst/>
                        </a:prstGeom>
                        <a:noFill/>
                        <a:ln w="6350">
                          <a:solidFill>
                            <a:prstClr val="black"/>
                          </a:solidFill>
                        </a:ln>
                      </wps:spPr>
                      <wps:txbx>
                        <w:txbxContent>
                          <w:p w14:paraId="36C22DED" w14:textId="77777777" w:rsidR="00F2299A" w:rsidRDefault="00F2299A" w:rsidP="00F2299A">
                            <w:pPr>
                              <w:pStyle w:val="Footer"/>
                              <w:jc w:val="left"/>
                              <w:rPr>
                                <w:sz w:val="24"/>
                              </w:rPr>
                            </w:pPr>
                          </w:p>
                          <w:p w14:paraId="5268B30A" w14:textId="77777777" w:rsidR="00F2299A" w:rsidRDefault="00F2299A" w:rsidP="00F2299A">
                            <w:pPr>
                              <w:pStyle w:val="Footer"/>
                              <w:jc w:val="left"/>
                              <w:rPr>
                                <w:sz w:val="24"/>
                              </w:rPr>
                            </w:pPr>
                          </w:p>
                          <w:p w14:paraId="15A96D96" w14:textId="77777777" w:rsidR="00F2299A" w:rsidRPr="002A0DB4" w:rsidRDefault="00F2299A" w:rsidP="00F2299A">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31350" id="Text Box 1" o:spid="_x0000_s1027" type="#_x0000_t202" style="position:absolute;margin-left:0;margin-top:20.7pt;width:482.25pt;height:137.5pt;z-index:25184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" filled="f" strokeweight=".5pt">
                <v:textbox>
                  <w:txbxContent>
                    <w:p w14:paraId="36C22DED" w14:textId="77777777" w:rsidR="00F2299A" w:rsidRDefault="00F2299A" w:rsidP="00F2299A">
                      <w:pPr>
                        <w:pStyle w:val="Footer"/>
                        <w:jc w:val="left"/>
                        <w:rPr>
                          <w:sz w:val="24"/>
                        </w:rPr>
                      </w:pPr>
                    </w:p>
                    <w:p w14:paraId="5268B30A" w14:textId="77777777" w:rsidR="00F2299A" w:rsidRDefault="00F2299A" w:rsidP="00F2299A">
                      <w:pPr>
                        <w:pStyle w:val="Footer"/>
                        <w:jc w:val="left"/>
                        <w:rPr>
                          <w:sz w:val="24"/>
                        </w:rPr>
                      </w:pPr>
                    </w:p>
                    <w:p w14:paraId="15A96D96" w14:textId="77777777" w:rsidR="00F2299A" w:rsidRPr="002A0DB4" w:rsidRDefault="00F2299A" w:rsidP="00F2299A">
                      <w:pPr>
                        <w:pStyle w:val="Footer"/>
                      </w:pPr>
                    </w:p>
                  </w:txbxContent>
                </v:textbox>
                <w10:wrap type="square" anchorx="margin"/>
              </v:shape>
            </w:pict>
          </mc:Fallback>
        </mc:AlternateContent>
      </w:r>
      <w:r>
        <w:rPr>
          <w:sz w:val="24"/>
        </w:rPr>
        <w:t>List your 4-H projects and the number of years you have been involved in each.</w:t>
      </w:r>
    </w:p>
    <w:p w14:paraId="6F6C7FEC" w14:textId="77777777" w:rsidR="00F2299A" w:rsidRDefault="00F2299A" w:rsidP="00F2299A">
      <w:pPr>
        <w:pStyle w:val="Footer"/>
        <w:jc w:val="left"/>
        <w:rPr>
          <w:sz w:val="24"/>
        </w:rPr>
      </w:pPr>
    </w:p>
    <w:p w14:paraId="307480DD" w14:textId="77777777" w:rsidR="00F2299A" w:rsidRDefault="00F2299A" w:rsidP="00F2299A">
      <w:pPr>
        <w:pStyle w:val="Footer"/>
        <w:jc w:val="left"/>
        <w:rPr>
          <w:sz w:val="24"/>
        </w:rPr>
      </w:pPr>
      <w:r>
        <w:rPr>
          <w:noProof/>
          <w:sz w:val="24"/>
        </w:rPr>
        <mc:AlternateContent>
          <mc:Choice Requires="wps">
            <w:drawing>
              <wp:anchor distT="0" distB="0" distL="114300" distR="114300" simplePos="0" relativeHeight="251844608" behindDoc="1" locked="0" layoutInCell="1" allowOverlap="1" wp14:anchorId="749CE3A7" wp14:editId="41D674A8">
                <wp:simplePos x="0" y="0"/>
                <wp:positionH relativeFrom="column">
                  <wp:posOffset>12700</wp:posOffset>
                </wp:positionH>
                <wp:positionV relativeFrom="paragraph">
                  <wp:posOffset>209550</wp:posOffset>
                </wp:positionV>
                <wp:extent cx="6115050" cy="1670050"/>
                <wp:effectExtent l="0" t="0" r="19050" b="25400"/>
                <wp:wrapTight wrapText="bothSides">
                  <wp:wrapPolygon edited="0">
                    <wp:start x="0" y="0"/>
                    <wp:lineTo x="0" y="21682"/>
                    <wp:lineTo x="21600" y="21682"/>
                    <wp:lineTo x="21600" y="0"/>
                    <wp:lineTo x="0" y="0"/>
                  </wp:wrapPolygon>
                </wp:wrapTight>
                <wp:docPr id="1457306986" name="Text Box 7"/>
                <wp:cNvGraphicFramePr/>
                <a:graphic xmlns:a="http://schemas.openxmlformats.org/drawingml/2006/main">
                  <a:graphicData uri="http://schemas.microsoft.com/office/word/2010/wordprocessingShape">
                    <wps:wsp>
                      <wps:cNvSpPr txBox="1"/>
                      <wps:spPr>
                        <a:xfrm>
                          <a:off x="0" y="0"/>
                          <a:ext cx="6115050" cy="1670050"/>
                        </a:xfrm>
                        <a:prstGeom prst="rect">
                          <a:avLst/>
                        </a:prstGeom>
                        <a:solidFill>
                          <a:schemeClr val="lt1"/>
                        </a:solidFill>
                        <a:ln w="6350">
                          <a:solidFill>
                            <a:prstClr val="black"/>
                          </a:solidFill>
                        </a:ln>
                      </wps:spPr>
                      <wps:txbx>
                        <w:txbxContent>
                          <w:p w14:paraId="1D7403BF" w14:textId="77777777" w:rsidR="00F2299A" w:rsidRDefault="00F2299A" w:rsidP="00F22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CE3A7" id="Text Box 7" o:spid="_x0000_s1028" type="#_x0000_t202" style="position:absolute;margin-left:1pt;margin-top:16.5pt;width:481.5pt;height:131.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" fillcolor="white [3201]" strokeweight=".5pt">
                <v:textbox>
                  <w:txbxContent>
                    <w:p w14:paraId="1D7403BF" w14:textId="77777777" w:rsidR="00F2299A" w:rsidRDefault="00F2299A" w:rsidP="00F2299A"/>
                  </w:txbxContent>
                </v:textbox>
                <w10:wrap type="tight"/>
              </v:shape>
            </w:pict>
          </mc:Fallback>
        </mc:AlternateContent>
      </w:r>
      <w:r>
        <w:rPr>
          <w:sz w:val="24"/>
        </w:rPr>
        <w:t>What do you consider to be your most outstanding 4-H project? Why?</w:t>
      </w:r>
    </w:p>
    <w:p w14:paraId="00806925" w14:textId="77777777" w:rsidR="00F2299A" w:rsidRDefault="00F2299A" w:rsidP="00F2299A">
      <w:pPr>
        <w:pStyle w:val="Footer"/>
        <w:jc w:val="left"/>
        <w:rPr>
          <w:sz w:val="24"/>
        </w:rPr>
      </w:pPr>
    </w:p>
    <w:p w14:paraId="594E4F29" w14:textId="77777777" w:rsidR="00F2299A" w:rsidRDefault="00F2299A" w:rsidP="00F2299A">
      <w:pPr>
        <w:pStyle w:val="Footer"/>
        <w:jc w:val="left"/>
        <w:rPr>
          <w:sz w:val="24"/>
        </w:rPr>
      </w:pPr>
      <w:r>
        <w:rPr>
          <w:sz w:val="24"/>
        </w:rPr>
        <w:t>What is the most memorable experience you have had in connection with 4-H? (Can be the funniest, most unusual, biggest lesson learned, etc.)</w:t>
      </w:r>
    </w:p>
    <w:p w14:paraId="2C3FC3DE" w14:textId="77777777" w:rsidR="00F2299A" w:rsidRDefault="00F2299A" w:rsidP="00F2299A">
      <w:pPr>
        <w:pStyle w:val="Footer"/>
        <w:jc w:val="left"/>
        <w:rPr>
          <w:sz w:val="24"/>
        </w:rPr>
      </w:pPr>
      <w:r>
        <w:rPr>
          <w:noProof/>
          <w:sz w:val="24"/>
        </w:rPr>
        <mc:AlternateContent>
          <mc:Choice Requires="wps">
            <w:drawing>
              <wp:anchor distT="0" distB="0" distL="114300" distR="114300" simplePos="0" relativeHeight="251845632" behindDoc="0" locked="0" layoutInCell="1" allowOverlap="1" wp14:anchorId="5B461597" wp14:editId="2AB7236A">
                <wp:simplePos x="0" y="0"/>
                <wp:positionH relativeFrom="column">
                  <wp:posOffset>19050</wp:posOffset>
                </wp:positionH>
                <wp:positionV relativeFrom="paragraph">
                  <wp:posOffset>76200</wp:posOffset>
                </wp:positionV>
                <wp:extent cx="6086475" cy="1924050"/>
                <wp:effectExtent l="0" t="0" r="28575" b="19050"/>
                <wp:wrapNone/>
                <wp:docPr id="1359016367" name="Text Box 8"/>
                <wp:cNvGraphicFramePr/>
                <a:graphic xmlns:a="http://schemas.openxmlformats.org/drawingml/2006/main">
                  <a:graphicData uri="http://schemas.microsoft.com/office/word/2010/wordprocessingShape">
                    <wps:wsp>
                      <wps:cNvSpPr txBox="1"/>
                      <wps:spPr>
                        <a:xfrm>
                          <a:off x="0" y="0"/>
                          <a:ext cx="6086475" cy="1924050"/>
                        </a:xfrm>
                        <a:prstGeom prst="rect">
                          <a:avLst/>
                        </a:prstGeom>
                        <a:solidFill>
                          <a:schemeClr val="lt1"/>
                        </a:solidFill>
                        <a:ln w="6350">
                          <a:solidFill>
                            <a:prstClr val="black"/>
                          </a:solidFill>
                        </a:ln>
                      </wps:spPr>
                      <wps:txbx>
                        <w:txbxContent>
                          <w:p w14:paraId="20FFFA0F" w14:textId="77777777" w:rsidR="00F2299A" w:rsidRDefault="00F2299A" w:rsidP="00F22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61597" id="Text Box 8" o:spid="_x0000_s1029" type="#_x0000_t202" style="position:absolute;margin-left:1.5pt;margin-top:6pt;width:479.25pt;height:15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" fillcolor="white [3201]" strokeweight=".5pt">
                <v:textbox>
                  <w:txbxContent>
                    <w:p w14:paraId="20FFFA0F" w14:textId="77777777" w:rsidR="00F2299A" w:rsidRDefault="00F2299A" w:rsidP="00F2299A"/>
                  </w:txbxContent>
                </v:textbox>
              </v:shape>
            </w:pict>
          </mc:Fallback>
        </mc:AlternateContent>
      </w:r>
    </w:p>
    <w:p w14:paraId="2549F723" w14:textId="77777777" w:rsidR="00F2299A" w:rsidRDefault="00F2299A" w:rsidP="00F2299A">
      <w:pPr>
        <w:pStyle w:val="Footer"/>
        <w:jc w:val="left"/>
        <w:rPr>
          <w:sz w:val="24"/>
        </w:rPr>
      </w:pPr>
    </w:p>
    <w:p w14:paraId="219ACB3D" w14:textId="77777777" w:rsidR="00F2299A" w:rsidRDefault="00F2299A" w:rsidP="00F2299A">
      <w:pPr>
        <w:pStyle w:val="Footer"/>
        <w:jc w:val="left"/>
        <w:rPr>
          <w:sz w:val="24"/>
        </w:rPr>
      </w:pPr>
    </w:p>
    <w:p w14:paraId="4A73AE9D" w14:textId="77777777" w:rsidR="00F2299A" w:rsidRDefault="00F2299A" w:rsidP="00F2299A">
      <w:pPr>
        <w:pStyle w:val="Footer"/>
        <w:jc w:val="left"/>
        <w:rPr>
          <w:sz w:val="24"/>
        </w:rPr>
      </w:pPr>
    </w:p>
    <w:p w14:paraId="52FE9380" w14:textId="77777777" w:rsidR="00F2299A" w:rsidRDefault="00F2299A" w:rsidP="00F2299A">
      <w:pPr>
        <w:pStyle w:val="Footer"/>
        <w:jc w:val="left"/>
        <w:rPr>
          <w:sz w:val="24"/>
        </w:rPr>
      </w:pPr>
    </w:p>
    <w:p w14:paraId="0B6D86DF" w14:textId="77777777" w:rsidR="00F2299A" w:rsidRDefault="00F2299A" w:rsidP="00F2299A">
      <w:pPr>
        <w:pStyle w:val="Footer"/>
        <w:jc w:val="left"/>
        <w:rPr>
          <w:sz w:val="24"/>
        </w:rPr>
      </w:pPr>
    </w:p>
    <w:p w14:paraId="03DBC5AC" w14:textId="77777777" w:rsidR="00F2299A" w:rsidRDefault="00F2299A" w:rsidP="00F2299A">
      <w:pPr>
        <w:pStyle w:val="Footer"/>
        <w:jc w:val="left"/>
        <w:rPr>
          <w:sz w:val="24"/>
        </w:rPr>
      </w:pPr>
    </w:p>
    <w:p w14:paraId="213B14DA" w14:textId="77777777" w:rsidR="00F2299A" w:rsidRDefault="00F2299A" w:rsidP="00F2299A">
      <w:pPr>
        <w:pStyle w:val="Footer"/>
        <w:jc w:val="left"/>
        <w:rPr>
          <w:sz w:val="24"/>
        </w:rPr>
      </w:pPr>
    </w:p>
    <w:p w14:paraId="729BBFF7" w14:textId="77777777" w:rsidR="00F2299A" w:rsidRDefault="00F2299A" w:rsidP="00F2299A">
      <w:pPr>
        <w:pStyle w:val="Footer"/>
        <w:jc w:val="left"/>
        <w:rPr>
          <w:sz w:val="24"/>
        </w:rPr>
      </w:pPr>
    </w:p>
    <w:p w14:paraId="5C205F97" w14:textId="77777777" w:rsidR="00F2299A" w:rsidRDefault="00F2299A" w:rsidP="00F2299A">
      <w:pPr>
        <w:pStyle w:val="Footer"/>
        <w:jc w:val="left"/>
        <w:rPr>
          <w:sz w:val="24"/>
        </w:rPr>
      </w:pPr>
    </w:p>
    <w:p w14:paraId="60FFFD3E" w14:textId="77777777" w:rsidR="00F2299A" w:rsidRDefault="00F2299A" w:rsidP="00F2299A">
      <w:pPr>
        <w:pStyle w:val="Footer"/>
        <w:jc w:val="left"/>
        <w:rPr>
          <w:sz w:val="24"/>
        </w:rPr>
      </w:pPr>
    </w:p>
    <w:p w14:paraId="57A3281C" w14:textId="77777777" w:rsidR="00F2299A" w:rsidRDefault="00F2299A" w:rsidP="00F2299A">
      <w:pPr>
        <w:pStyle w:val="Footer"/>
        <w:jc w:val="left"/>
        <w:rPr>
          <w:sz w:val="24"/>
        </w:rPr>
      </w:pPr>
    </w:p>
    <w:p w14:paraId="2946AC4A" w14:textId="77777777" w:rsidR="00F2299A" w:rsidRDefault="00F2299A" w:rsidP="00F2299A">
      <w:pPr>
        <w:pStyle w:val="Footer"/>
        <w:jc w:val="left"/>
        <w:rPr>
          <w:sz w:val="24"/>
        </w:rPr>
      </w:pPr>
    </w:p>
    <w:p w14:paraId="174C5EDD" w14:textId="77777777" w:rsidR="00F2299A" w:rsidRDefault="00F2299A" w:rsidP="00F2299A">
      <w:pPr>
        <w:pStyle w:val="Footer"/>
        <w:jc w:val="left"/>
        <w:rPr>
          <w:sz w:val="24"/>
        </w:rPr>
      </w:pPr>
    </w:p>
    <w:p w14:paraId="67DFFECD" w14:textId="77777777" w:rsidR="00F2299A" w:rsidRDefault="00F2299A" w:rsidP="00F2299A">
      <w:pPr>
        <w:pStyle w:val="Footer"/>
        <w:jc w:val="left"/>
        <w:rPr>
          <w:sz w:val="24"/>
        </w:rPr>
      </w:pPr>
    </w:p>
    <w:p w14:paraId="173EF95C" w14:textId="77777777" w:rsidR="00F2299A" w:rsidRDefault="00F2299A" w:rsidP="00F2299A">
      <w:pPr>
        <w:pStyle w:val="Footer"/>
        <w:jc w:val="left"/>
        <w:rPr>
          <w:sz w:val="24"/>
        </w:rPr>
      </w:pPr>
    </w:p>
    <w:p w14:paraId="65F0EDB3" w14:textId="77777777" w:rsidR="00F2299A" w:rsidRDefault="00F2299A" w:rsidP="00F2299A">
      <w:pPr>
        <w:pStyle w:val="Footer"/>
        <w:jc w:val="left"/>
        <w:rPr>
          <w:sz w:val="24"/>
        </w:rPr>
      </w:pPr>
    </w:p>
    <w:p w14:paraId="66DBDD77" w14:textId="77777777" w:rsidR="00F2299A" w:rsidRDefault="00F2299A" w:rsidP="00F2299A">
      <w:pPr>
        <w:rPr>
          <w:sz w:val="24"/>
        </w:rPr>
      </w:pPr>
      <w:r>
        <w:rPr>
          <w:sz w:val="24"/>
        </w:rPr>
        <w:br w:type="page"/>
      </w:r>
    </w:p>
    <w:p w14:paraId="1BCC1E96" w14:textId="77777777" w:rsidR="00F2299A" w:rsidRDefault="00F2299A" w:rsidP="00F2299A">
      <w:pPr>
        <w:pStyle w:val="Footer"/>
        <w:jc w:val="left"/>
        <w:rPr>
          <w:sz w:val="24"/>
        </w:rPr>
      </w:pPr>
      <w:r>
        <w:rPr>
          <w:noProof/>
          <w:sz w:val="24"/>
        </w:rPr>
        <w:lastRenderedPageBreak/>
        <mc:AlternateContent>
          <mc:Choice Requires="wps">
            <w:drawing>
              <wp:anchor distT="0" distB="0" distL="114300" distR="114300" simplePos="0" relativeHeight="251843584" behindDoc="0" locked="0" layoutInCell="1" allowOverlap="1" wp14:anchorId="4ED66004" wp14:editId="112E5060">
                <wp:simplePos x="0" y="0"/>
                <wp:positionH relativeFrom="margin">
                  <wp:align>left</wp:align>
                </wp:positionH>
                <wp:positionV relativeFrom="paragraph">
                  <wp:posOffset>172085</wp:posOffset>
                </wp:positionV>
                <wp:extent cx="6076950" cy="1682750"/>
                <wp:effectExtent l="0" t="0" r="19050" b="12700"/>
                <wp:wrapNone/>
                <wp:docPr id="599344804" name="Text Box 8"/>
                <wp:cNvGraphicFramePr/>
                <a:graphic xmlns:a="http://schemas.openxmlformats.org/drawingml/2006/main">
                  <a:graphicData uri="http://schemas.microsoft.com/office/word/2010/wordprocessingShape">
                    <wps:wsp>
                      <wps:cNvSpPr txBox="1"/>
                      <wps:spPr>
                        <a:xfrm>
                          <a:off x="0" y="0"/>
                          <a:ext cx="6076950" cy="1682750"/>
                        </a:xfrm>
                        <a:prstGeom prst="rect">
                          <a:avLst/>
                        </a:prstGeom>
                        <a:solidFill>
                          <a:schemeClr val="lt1"/>
                        </a:solidFill>
                        <a:ln w="6350">
                          <a:solidFill>
                            <a:prstClr val="black"/>
                          </a:solidFill>
                        </a:ln>
                      </wps:spPr>
                      <wps:txbx>
                        <w:txbxContent>
                          <w:p w14:paraId="15CC1F18" w14:textId="77777777" w:rsidR="00F2299A" w:rsidRDefault="00F2299A" w:rsidP="00F22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66004" id="_x0000_s1030" type="#_x0000_t202" style="position:absolute;margin-left:0;margin-top:13.55pt;width:478.5pt;height:132.5pt;z-index:251843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" fillcolor="white [3201]" strokeweight=".5pt">
                <v:textbox>
                  <w:txbxContent>
                    <w:p w14:paraId="15CC1F18" w14:textId="77777777" w:rsidR="00F2299A" w:rsidRDefault="00F2299A" w:rsidP="00F2299A"/>
                  </w:txbxContent>
                </v:textbox>
                <w10:wrap anchorx="margin"/>
              </v:shape>
            </w:pict>
          </mc:Fallback>
        </mc:AlternateContent>
      </w:r>
      <w:r>
        <w:rPr>
          <w:sz w:val="24"/>
        </w:rPr>
        <w:t>What have you learned from 4-H this year? (50 words or less)</w:t>
      </w:r>
    </w:p>
    <w:p w14:paraId="00BE19BE" w14:textId="77777777" w:rsidR="00F2299A" w:rsidRDefault="00F2299A" w:rsidP="00F2299A">
      <w:pPr>
        <w:pStyle w:val="Footer"/>
        <w:jc w:val="left"/>
        <w:rPr>
          <w:sz w:val="24"/>
        </w:rPr>
      </w:pPr>
    </w:p>
    <w:p w14:paraId="17EE38CF" w14:textId="77777777" w:rsidR="00F2299A" w:rsidRDefault="00F2299A" w:rsidP="00F2299A">
      <w:pPr>
        <w:pStyle w:val="Footer"/>
        <w:jc w:val="left"/>
        <w:rPr>
          <w:sz w:val="24"/>
        </w:rPr>
      </w:pPr>
    </w:p>
    <w:p w14:paraId="29062C2D" w14:textId="77777777" w:rsidR="00F2299A" w:rsidRDefault="00F2299A" w:rsidP="00F2299A">
      <w:pPr>
        <w:pStyle w:val="Footer"/>
        <w:jc w:val="left"/>
        <w:rPr>
          <w:sz w:val="24"/>
        </w:rPr>
      </w:pPr>
    </w:p>
    <w:p w14:paraId="6CD98A8E" w14:textId="77777777" w:rsidR="00F2299A" w:rsidRDefault="00F2299A" w:rsidP="00F2299A">
      <w:pPr>
        <w:pStyle w:val="Footer"/>
        <w:jc w:val="left"/>
        <w:rPr>
          <w:sz w:val="24"/>
        </w:rPr>
      </w:pPr>
    </w:p>
    <w:p w14:paraId="70A567BA" w14:textId="77777777" w:rsidR="00F2299A" w:rsidRDefault="00F2299A" w:rsidP="00F2299A">
      <w:pPr>
        <w:pStyle w:val="Footer"/>
        <w:jc w:val="left"/>
        <w:rPr>
          <w:sz w:val="24"/>
        </w:rPr>
      </w:pPr>
    </w:p>
    <w:p w14:paraId="14892FA7" w14:textId="77777777" w:rsidR="00F2299A" w:rsidRDefault="00F2299A" w:rsidP="00F2299A">
      <w:pPr>
        <w:pStyle w:val="Footer"/>
        <w:jc w:val="left"/>
        <w:rPr>
          <w:sz w:val="24"/>
        </w:rPr>
      </w:pPr>
    </w:p>
    <w:p w14:paraId="6DF5CE7D" w14:textId="77777777" w:rsidR="00F2299A" w:rsidRDefault="00F2299A" w:rsidP="00F2299A">
      <w:pPr>
        <w:pStyle w:val="Footer"/>
        <w:jc w:val="left"/>
        <w:rPr>
          <w:sz w:val="24"/>
        </w:rPr>
      </w:pPr>
    </w:p>
    <w:p w14:paraId="09FF93CA" w14:textId="77777777" w:rsidR="00F2299A" w:rsidRDefault="00F2299A" w:rsidP="00F2299A">
      <w:pPr>
        <w:pStyle w:val="Footer"/>
        <w:jc w:val="left"/>
        <w:rPr>
          <w:sz w:val="24"/>
        </w:rPr>
      </w:pPr>
    </w:p>
    <w:p w14:paraId="2CD561F5" w14:textId="77777777" w:rsidR="00F2299A" w:rsidRDefault="00F2299A" w:rsidP="00F2299A">
      <w:pPr>
        <w:pStyle w:val="Footer"/>
        <w:jc w:val="left"/>
        <w:rPr>
          <w:sz w:val="24"/>
        </w:rPr>
      </w:pPr>
    </w:p>
    <w:p w14:paraId="111BC8FA" w14:textId="77777777" w:rsidR="00F2299A" w:rsidRDefault="00F2299A" w:rsidP="00F2299A">
      <w:pPr>
        <w:pStyle w:val="Footer"/>
        <w:jc w:val="left"/>
        <w:rPr>
          <w:sz w:val="24"/>
        </w:rPr>
      </w:pPr>
    </w:p>
    <w:p w14:paraId="71F9D18B" w14:textId="77777777" w:rsidR="00F2299A" w:rsidRDefault="00F2299A" w:rsidP="00F2299A">
      <w:pPr>
        <w:pStyle w:val="Footer"/>
        <w:jc w:val="left"/>
        <w:rPr>
          <w:sz w:val="24"/>
        </w:rPr>
      </w:pPr>
    </w:p>
    <w:p w14:paraId="17E8C094" w14:textId="77777777" w:rsidR="00F2299A" w:rsidRDefault="00F2299A" w:rsidP="00F2299A">
      <w:pPr>
        <w:pStyle w:val="Footer"/>
        <w:jc w:val="left"/>
        <w:rPr>
          <w:sz w:val="24"/>
        </w:rPr>
      </w:pPr>
      <w:r>
        <w:rPr>
          <w:noProof/>
          <w:sz w:val="24"/>
        </w:rPr>
        <mc:AlternateContent>
          <mc:Choice Requires="wps">
            <w:drawing>
              <wp:anchor distT="0" distB="0" distL="114300" distR="114300" simplePos="0" relativeHeight="251846656" behindDoc="0" locked="0" layoutInCell="1" allowOverlap="1" wp14:anchorId="38CE1AF6" wp14:editId="55ED3006">
                <wp:simplePos x="0" y="0"/>
                <wp:positionH relativeFrom="column">
                  <wp:posOffset>-6350</wp:posOffset>
                </wp:positionH>
                <wp:positionV relativeFrom="paragraph">
                  <wp:posOffset>161925</wp:posOffset>
                </wp:positionV>
                <wp:extent cx="6083300" cy="1771650"/>
                <wp:effectExtent l="0" t="0" r="12700" b="19050"/>
                <wp:wrapNone/>
                <wp:docPr id="533309097" name="Text Box 8"/>
                <wp:cNvGraphicFramePr/>
                <a:graphic xmlns:a="http://schemas.openxmlformats.org/drawingml/2006/main">
                  <a:graphicData uri="http://schemas.microsoft.com/office/word/2010/wordprocessingShape">
                    <wps:wsp>
                      <wps:cNvSpPr txBox="1"/>
                      <wps:spPr>
                        <a:xfrm>
                          <a:off x="0" y="0"/>
                          <a:ext cx="6083300" cy="1771650"/>
                        </a:xfrm>
                        <a:prstGeom prst="rect">
                          <a:avLst/>
                        </a:prstGeom>
                        <a:solidFill>
                          <a:schemeClr val="lt1"/>
                        </a:solidFill>
                        <a:ln w="6350">
                          <a:solidFill>
                            <a:prstClr val="black"/>
                          </a:solidFill>
                        </a:ln>
                      </wps:spPr>
                      <wps:txbx>
                        <w:txbxContent>
                          <w:p w14:paraId="4F889F24" w14:textId="77777777" w:rsidR="00F2299A" w:rsidRDefault="00F2299A" w:rsidP="00F22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E1AF6" id="_x0000_s1031" type="#_x0000_t202" style="position:absolute;margin-left:-.5pt;margin-top:12.75pt;width:479pt;height:13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" fillcolor="white [3201]" strokeweight=".5pt">
                <v:textbox>
                  <w:txbxContent>
                    <w:p w14:paraId="4F889F24" w14:textId="77777777" w:rsidR="00F2299A" w:rsidRDefault="00F2299A" w:rsidP="00F2299A"/>
                  </w:txbxContent>
                </v:textbox>
              </v:shape>
            </w:pict>
          </mc:Fallback>
        </mc:AlternateContent>
      </w:r>
      <w:r>
        <w:rPr>
          <w:sz w:val="24"/>
        </w:rPr>
        <w:t>List major 4-H honors AND non4-H honors and recognition previously received.</w:t>
      </w:r>
    </w:p>
    <w:p w14:paraId="5730A3A3" w14:textId="77777777" w:rsidR="00F2299A" w:rsidRDefault="00F2299A" w:rsidP="00F2299A">
      <w:pPr>
        <w:pStyle w:val="Footer"/>
        <w:jc w:val="left"/>
        <w:rPr>
          <w:sz w:val="24"/>
        </w:rPr>
      </w:pPr>
    </w:p>
    <w:p w14:paraId="00029510" w14:textId="77777777" w:rsidR="00F2299A" w:rsidRDefault="00F2299A" w:rsidP="00F2299A">
      <w:pPr>
        <w:pStyle w:val="Footer"/>
        <w:jc w:val="left"/>
        <w:rPr>
          <w:sz w:val="24"/>
        </w:rPr>
      </w:pPr>
    </w:p>
    <w:p w14:paraId="7E1D290D" w14:textId="77777777" w:rsidR="00F2299A" w:rsidRDefault="00F2299A" w:rsidP="00F2299A">
      <w:pPr>
        <w:pStyle w:val="Footer"/>
        <w:jc w:val="left"/>
        <w:rPr>
          <w:sz w:val="24"/>
        </w:rPr>
      </w:pPr>
    </w:p>
    <w:p w14:paraId="3FBCD84D" w14:textId="77777777" w:rsidR="00F2299A" w:rsidRDefault="00F2299A" w:rsidP="00F2299A">
      <w:pPr>
        <w:pStyle w:val="Footer"/>
        <w:jc w:val="left"/>
        <w:rPr>
          <w:sz w:val="24"/>
        </w:rPr>
      </w:pPr>
    </w:p>
    <w:p w14:paraId="4AC2DE0F" w14:textId="77777777" w:rsidR="00F2299A" w:rsidRDefault="00F2299A" w:rsidP="00F2299A">
      <w:pPr>
        <w:pStyle w:val="Footer"/>
        <w:jc w:val="left"/>
        <w:rPr>
          <w:sz w:val="24"/>
        </w:rPr>
      </w:pPr>
    </w:p>
    <w:p w14:paraId="30CDC85B" w14:textId="77777777" w:rsidR="00F2299A" w:rsidRDefault="00F2299A" w:rsidP="00F2299A">
      <w:pPr>
        <w:pStyle w:val="Footer"/>
        <w:jc w:val="left"/>
        <w:rPr>
          <w:sz w:val="24"/>
        </w:rPr>
      </w:pPr>
    </w:p>
    <w:p w14:paraId="618C1BE8" w14:textId="77777777" w:rsidR="00F2299A" w:rsidRDefault="00F2299A" w:rsidP="00F2299A">
      <w:pPr>
        <w:pStyle w:val="Footer"/>
        <w:jc w:val="left"/>
        <w:rPr>
          <w:sz w:val="24"/>
        </w:rPr>
      </w:pPr>
    </w:p>
    <w:p w14:paraId="57176CBF" w14:textId="77777777" w:rsidR="00F2299A" w:rsidRDefault="00F2299A" w:rsidP="00F2299A">
      <w:pPr>
        <w:pStyle w:val="Footer"/>
        <w:jc w:val="left"/>
        <w:rPr>
          <w:sz w:val="24"/>
        </w:rPr>
      </w:pPr>
    </w:p>
    <w:p w14:paraId="38B3B095" w14:textId="77777777" w:rsidR="00F2299A" w:rsidRDefault="00F2299A" w:rsidP="00F2299A">
      <w:pPr>
        <w:pStyle w:val="Footer"/>
        <w:jc w:val="left"/>
        <w:rPr>
          <w:sz w:val="24"/>
        </w:rPr>
      </w:pPr>
    </w:p>
    <w:p w14:paraId="608A0BC2" w14:textId="77777777" w:rsidR="00F2299A" w:rsidRDefault="00F2299A" w:rsidP="00F2299A">
      <w:pPr>
        <w:pStyle w:val="Footer"/>
        <w:jc w:val="left"/>
        <w:rPr>
          <w:sz w:val="24"/>
        </w:rPr>
      </w:pPr>
    </w:p>
    <w:p w14:paraId="2AF20432" w14:textId="77777777" w:rsidR="00F2299A" w:rsidRDefault="00F2299A" w:rsidP="00F2299A">
      <w:pPr>
        <w:pStyle w:val="Footer"/>
        <w:jc w:val="left"/>
        <w:rPr>
          <w:sz w:val="24"/>
        </w:rPr>
      </w:pPr>
    </w:p>
    <w:p w14:paraId="2197A92A" w14:textId="77777777" w:rsidR="00F2299A" w:rsidRDefault="00F2299A" w:rsidP="00F2299A">
      <w:pPr>
        <w:pStyle w:val="Footer"/>
        <w:jc w:val="left"/>
        <w:rPr>
          <w:sz w:val="24"/>
        </w:rPr>
      </w:pPr>
    </w:p>
    <w:p w14:paraId="5241702C" w14:textId="77777777" w:rsidR="00F2299A" w:rsidRDefault="00F2299A" w:rsidP="00F2299A">
      <w:pPr>
        <w:pStyle w:val="Footer"/>
        <w:jc w:val="left"/>
        <w:rPr>
          <w:sz w:val="24"/>
        </w:rPr>
      </w:pPr>
      <w:r>
        <w:rPr>
          <w:sz w:val="24"/>
        </w:rPr>
        <w:t xml:space="preserve">List one or more community service activities in which you participated in the past year, write </w:t>
      </w:r>
    </w:p>
    <w:p w14:paraId="33791F80" w14:textId="77777777" w:rsidR="00F2299A" w:rsidRDefault="00F2299A" w:rsidP="00F2299A">
      <w:pPr>
        <w:pStyle w:val="Footer"/>
        <w:jc w:val="left"/>
        <w:rPr>
          <w:sz w:val="24"/>
        </w:rPr>
      </w:pPr>
      <w:r>
        <w:rPr>
          <w:noProof/>
          <w:sz w:val="24"/>
        </w:rPr>
        <mc:AlternateContent>
          <mc:Choice Requires="wps">
            <w:drawing>
              <wp:anchor distT="0" distB="0" distL="114300" distR="114300" simplePos="0" relativeHeight="251847680" behindDoc="0" locked="0" layoutInCell="1" allowOverlap="1" wp14:anchorId="07583C29" wp14:editId="5F08AC89">
                <wp:simplePos x="0" y="0"/>
                <wp:positionH relativeFrom="margin">
                  <wp:align>left</wp:align>
                </wp:positionH>
                <wp:positionV relativeFrom="paragraph">
                  <wp:posOffset>171450</wp:posOffset>
                </wp:positionV>
                <wp:extent cx="6076950" cy="1511300"/>
                <wp:effectExtent l="0" t="0" r="19050" b="12700"/>
                <wp:wrapNone/>
                <wp:docPr id="750309484" name="Text Box 8"/>
                <wp:cNvGraphicFramePr/>
                <a:graphic xmlns:a="http://schemas.openxmlformats.org/drawingml/2006/main">
                  <a:graphicData uri="http://schemas.microsoft.com/office/word/2010/wordprocessingShape">
                    <wps:wsp>
                      <wps:cNvSpPr txBox="1"/>
                      <wps:spPr>
                        <a:xfrm>
                          <a:off x="0" y="0"/>
                          <a:ext cx="6076950" cy="1511300"/>
                        </a:xfrm>
                        <a:prstGeom prst="rect">
                          <a:avLst/>
                        </a:prstGeom>
                        <a:solidFill>
                          <a:schemeClr val="lt1"/>
                        </a:solidFill>
                        <a:ln w="6350">
                          <a:solidFill>
                            <a:prstClr val="black"/>
                          </a:solidFill>
                        </a:ln>
                      </wps:spPr>
                      <wps:txbx>
                        <w:txbxContent>
                          <w:p w14:paraId="18A08F8B" w14:textId="77777777" w:rsidR="00F2299A" w:rsidRDefault="00F2299A" w:rsidP="00F22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83C29" id="_x0000_s1032" type="#_x0000_t202" style="position:absolute;margin-left:0;margin-top:13.5pt;width:478.5pt;height:119pt;z-index:251847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" fillcolor="white [3201]" strokeweight=".5pt">
                <v:textbox>
                  <w:txbxContent>
                    <w:p w14:paraId="18A08F8B" w14:textId="77777777" w:rsidR="00F2299A" w:rsidRDefault="00F2299A" w:rsidP="00F2299A"/>
                  </w:txbxContent>
                </v:textbox>
                <w10:wrap anchorx="margin"/>
              </v:shape>
            </w:pict>
          </mc:Fallback>
        </mc:AlternateContent>
      </w:r>
      <w:r>
        <w:rPr>
          <w:sz w:val="24"/>
        </w:rPr>
        <w:t>how you contributed to your community with these activities.</w:t>
      </w:r>
    </w:p>
    <w:p w14:paraId="48BA5155" w14:textId="77777777" w:rsidR="00F2299A" w:rsidRDefault="00F2299A" w:rsidP="00F2299A">
      <w:pPr>
        <w:pStyle w:val="Footer"/>
        <w:jc w:val="left"/>
        <w:rPr>
          <w:sz w:val="24"/>
        </w:rPr>
      </w:pPr>
    </w:p>
    <w:p w14:paraId="2ECF0FEF" w14:textId="77777777" w:rsidR="00F2299A" w:rsidRDefault="00F2299A" w:rsidP="00F2299A">
      <w:pPr>
        <w:pStyle w:val="Footer"/>
        <w:jc w:val="left"/>
        <w:rPr>
          <w:sz w:val="24"/>
        </w:rPr>
      </w:pPr>
    </w:p>
    <w:p w14:paraId="58A3066F" w14:textId="77777777" w:rsidR="00F2299A" w:rsidRDefault="00F2299A" w:rsidP="00F2299A">
      <w:pPr>
        <w:pStyle w:val="Footer"/>
        <w:jc w:val="left"/>
        <w:rPr>
          <w:sz w:val="24"/>
        </w:rPr>
      </w:pPr>
    </w:p>
    <w:p w14:paraId="013ABC86" w14:textId="77777777" w:rsidR="00F2299A" w:rsidRDefault="00F2299A" w:rsidP="00F2299A">
      <w:pPr>
        <w:pStyle w:val="Footer"/>
        <w:jc w:val="left"/>
        <w:rPr>
          <w:sz w:val="24"/>
        </w:rPr>
      </w:pPr>
    </w:p>
    <w:p w14:paraId="455F1F3F" w14:textId="77777777" w:rsidR="00F2299A" w:rsidRDefault="00F2299A" w:rsidP="00F2299A">
      <w:pPr>
        <w:pStyle w:val="Footer"/>
        <w:jc w:val="left"/>
        <w:rPr>
          <w:sz w:val="24"/>
        </w:rPr>
      </w:pPr>
    </w:p>
    <w:p w14:paraId="6D3E8110" w14:textId="77777777" w:rsidR="00F2299A" w:rsidRDefault="00F2299A" w:rsidP="00F2299A">
      <w:pPr>
        <w:pStyle w:val="Footer"/>
        <w:jc w:val="left"/>
        <w:rPr>
          <w:sz w:val="24"/>
        </w:rPr>
      </w:pPr>
    </w:p>
    <w:p w14:paraId="11EA2B91" w14:textId="77777777" w:rsidR="00F2299A" w:rsidRDefault="00F2299A" w:rsidP="00F2299A">
      <w:pPr>
        <w:pStyle w:val="Footer"/>
        <w:jc w:val="left"/>
        <w:rPr>
          <w:sz w:val="24"/>
        </w:rPr>
      </w:pPr>
    </w:p>
    <w:p w14:paraId="5F960AC1" w14:textId="77777777" w:rsidR="00F2299A" w:rsidRDefault="00F2299A" w:rsidP="00F2299A">
      <w:pPr>
        <w:pStyle w:val="Footer"/>
        <w:jc w:val="left"/>
        <w:rPr>
          <w:sz w:val="24"/>
        </w:rPr>
      </w:pPr>
    </w:p>
    <w:p w14:paraId="1A2766FB" w14:textId="77777777" w:rsidR="00F2299A" w:rsidRDefault="00F2299A" w:rsidP="00F2299A">
      <w:pPr>
        <w:pStyle w:val="Footer"/>
        <w:jc w:val="left"/>
        <w:rPr>
          <w:sz w:val="24"/>
        </w:rPr>
      </w:pPr>
    </w:p>
    <w:p w14:paraId="74A66EFE" w14:textId="77777777" w:rsidR="00F2299A" w:rsidRDefault="00F2299A" w:rsidP="00F2299A">
      <w:pPr>
        <w:pStyle w:val="Footer"/>
        <w:jc w:val="left"/>
        <w:rPr>
          <w:sz w:val="24"/>
        </w:rPr>
      </w:pPr>
    </w:p>
    <w:p w14:paraId="2FFCEEE0" w14:textId="77777777" w:rsidR="00F2299A" w:rsidRDefault="00F2299A" w:rsidP="00F2299A">
      <w:pPr>
        <w:pStyle w:val="Footer"/>
        <w:jc w:val="left"/>
        <w:rPr>
          <w:sz w:val="24"/>
        </w:rPr>
      </w:pPr>
      <w:r>
        <w:rPr>
          <w:sz w:val="24"/>
        </w:rPr>
        <w:t xml:space="preserve">Please list your most outstanding leadership experiences-club, county, district, state offices </w:t>
      </w:r>
    </w:p>
    <w:p w14:paraId="1564D0BC" w14:textId="77777777" w:rsidR="00F2299A" w:rsidRDefault="00F2299A" w:rsidP="00F2299A">
      <w:pPr>
        <w:pStyle w:val="Footer"/>
        <w:jc w:val="left"/>
        <w:rPr>
          <w:sz w:val="24"/>
        </w:rPr>
      </w:pPr>
      <w:r>
        <w:rPr>
          <w:sz w:val="24"/>
        </w:rPr>
        <w:t>held, and committee work in your 4-H career; write how this experience has contributed to your leadership development.</w:t>
      </w:r>
    </w:p>
    <w:p w14:paraId="57A8691A" w14:textId="77777777" w:rsidR="00F2299A" w:rsidRDefault="00F2299A" w:rsidP="00F2299A">
      <w:pPr>
        <w:pStyle w:val="Footer"/>
        <w:jc w:val="left"/>
        <w:rPr>
          <w:sz w:val="24"/>
        </w:rPr>
      </w:pPr>
      <w:r>
        <w:rPr>
          <w:noProof/>
          <w:sz w:val="24"/>
        </w:rPr>
        <mc:AlternateContent>
          <mc:Choice Requires="wps">
            <w:drawing>
              <wp:anchor distT="0" distB="0" distL="114300" distR="114300" simplePos="0" relativeHeight="251848704" behindDoc="0" locked="0" layoutInCell="1" allowOverlap="1" wp14:anchorId="6ACFF416" wp14:editId="46D3D48C">
                <wp:simplePos x="0" y="0"/>
                <wp:positionH relativeFrom="margin">
                  <wp:align>left</wp:align>
                </wp:positionH>
                <wp:positionV relativeFrom="paragraph">
                  <wp:posOffset>-2540</wp:posOffset>
                </wp:positionV>
                <wp:extent cx="6083300" cy="1619250"/>
                <wp:effectExtent l="0" t="0" r="12700" b="19050"/>
                <wp:wrapNone/>
                <wp:docPr id="1493445051" name="Text Box 8"/>
                <wp:cNvGraphicFramePr/>
                <a:graphic xmlns:a="http://schemas.openxmlformats.org/drawingml/2006/main">
                  <a:graphicData uri="http://schemas.microsoft.com/office/word/2010/wordprocessingShape">
                    <wps:wsp>
                      <wps:cNvSpPr txBox="1"/>
                      <wps:spPr>
                        <a:xfrm>
                          <a:off x="0" y="0"/>
                          <a:ext cx="6083300" cy="1619250"/>
                        </a:xfrm>
                        <a:prstGeom prst="rect">
                          <a:avLst/>
                        </a:prstGeom>
                        <a:solidFill>
                          <a:schemeClr val="lt1"/>
                        </a:solidFill>
                        <a:ln w="6350">
                          <a:solidFill>
                            <a:prstClr val="black"/>
                          </a:solidFill>
                        </a:ln>
                      </wps:spPr>
                      <wps:txbx>
                        <w:txbxContent>
                          <w:p w14:paraId="02C2607A" w14:textId="77777777" w:rsidR="00F2299A" w:rsidRDefault="00F2299A" w:rsidP="00F22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FF416" id="_x0000_s1033" type="#_x0000_t202" style="position:absolute;margin-left:0;margin-top:-.2pt;width:479pt;height:127.5pt;z-index:251848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" fillcolor="white [3201]" strokeweight=".5pt">
                <v:textbox>
                  <w:txbxContent>
                    <w:p w14:paraId="02C2607A" w14:textId="77777777" w:rsidR="00F2299A" w:rsidRDefault="00F2299A" w:rsidP="00F2299A"/>
                  </w:txbxContent>
                </v:textbox>
                <w10:wrap anchorx="margin"/>
              </v:shape>
            </w:pict>
          </mc:Fallback>
        </mc:AlternateContent>
      </w:r>
    </w:p>
    <w:p w14:paraId="72D4FC1C" w14:textId="77777777" w:rsidR="00F2299A" w:rsidRDefault="00F2299A" w:rsidP="00F2299A">
      <w:pPr>
        <w:pStyle w:val="Footer"/>
        <w:jc w:val="left"/>
        <w:rPr>
          <w:sz w:val="24"/>
        </w:rPr>
      </w:pPr>
    </w:p>
    <w:p w14:paraId="6FD8AD10" w14:textId="77777777" w:rsidR="00F2299A" w:rsidRDefault="00F2299A" w:rsidP="00F2299A">
      <w:pPr>
        <w:pStyle w:val="Footer"/>
        <w:jc w:val="left"/>
        <w:rPr>
          <w:sz w:val="24"/>
        </w:rPr>
      </w:pPr>
    </w:p>
    <w:p w14:paraId="6674386B" w14:textId="77777777" w:rsidR="00F2299A" w:rsidRDefault="00F2299A" w:rsidP="00F2299A">
      <w:pPr>
        <w:pStyle w:val="Footer"/>
        <w:jc w:val="left"/>
        <w:rPr>
          <w:sz w:val="24"/>
        </w:rPr>
      </w:pPr>
    </w:p>
    <w:p w14:paraId="13A55995" w14:textId="77777777" w:rsidR="00F2299A" w:rsidRDefault="00F2299A" w:rsidP="00F2299A">
      <w:pPr>
        <w:pStyle w:val="Footer"/>
        <w:jc w:val="left"/>
        <w:rPr>
          <w:sz w:val="24"/>
        </w:rPr>
      </w:pPr>
    </w:p>
    <w:p w14:paraId="496A7482" w14:textId="77777777" w:rsidR="00F2299A" w:rsidRDefault="00F2299A" w:rsidP="00F2299A">
      <w:pPr>
        <w:pStyle w:val="Footer"/>
        <w:jc w:val="left"/>
        <w:rPr>
          <w:sz w:val="24"/>
        </w:rPr>
      </w:pPr>
    </w:p>
    <w:p w14:paraId="14046EBA" w14:textId="77777777" w:rsidR="00F2299A" w:rsidRDefault="00F2299A" w:rsidP="00F2299A">
      <w:pPr>
        <w:pStyle w:val="Footer"/>
        <w:jc w:val="left"/>
        <w:rPr>
          <w:sz w:val="24"/>
        </w:rPr>
      </w:pPr>
    </w:p>
    <w:p w14:paraId="0918A4B3" w14:textId="77777777" w:rsidR="00F2299A" w:rsidRDefault="00F2299A" w:rsidP="00F2299A">
      <w:pPr>
        <w:pStyle w:val="Footer"/>
        <w:jc w:val="left"/>
        <w:rPr>
          <w:sz w:val="24"/>
        </w:rPr>
      </w:pPr>
    </w:p>
    <w:p w14:paraId="461349D1" w14:textId="77777777" w:rsidR="003F5277" w:rsidRDefault="003F5277" w:rsidP="00417758">
      <w:pPr>
        <w:pStyle w:val="Heading2"/>
        <w:jc w:val="center"/>
      </w:pPr>
    </w:p>
    <w:p w14:paraId="41A9C07D" w14:textId="77777777" w:rsidR="003F5277" w:rsidRDefault="003F5277">
      <w:pPr>
        <w:rPr>
          <w:rFonts w:asciiTheme="majorHAnsi" w:hAnsiTheme="majorHAnsi"/>
          <w:b/>
          <w:color w:val="000000" w:themeColor="text1"/>
          <w:sz w:val="24"/>
        </w:rPr>
      </w:pPr>
      <w:r>
        <w:br w:type="page"/>
      </w:r>
    </w:p>
    <w:p w14:paraId="73647601" w14:textId="6D03B0FD" w:rsidR="000C6BBB" w:rsidRDefault="00214649" w:rsidP="00417758">
      <w:pPr>
        <w:pStyle w:val="Heading2"/>
        <w:jc w:val="center"/>
      </w:pPr>
      <w:r>
        <w:rPr>
          <w:noProof/>
          <w:sz w:val="32"/>
          <w:szCs w:val="32"/>
        </w:rPr>
        <w:lastRenderedPageBreak/>
        <mc:AlternateContent>
          <mc:Choice Requires="wps">
            <w:drawing>
              <wp:anchor distT="0" distB="0" distL="114300" distR="114300" simplePos="0" relativeHeight="251799552" behindDoc="0" locked="0" layoutInCell="1" allowOverlap="1" wp14:anchorId="18B21D8A" wp14:editId="02D5A823">
                <wp:simplePos x="0" y="0"/>
                <wp:positionH relativeFrom="column">
                  <wp:posOffset>-16856</wp:posOffset>
                </wp:positionH>
                <wp:positionV relativeFrom="paragraph">
                  <wp:posOffset>49248</wp:posOffset>
                </wp:positionV>
                <wp:extent cx="6502400" cy="19050"/>
                <wp:effectExtent l="19050" t="38100" r="50800" b="38100"/>
                <wp:wrapNone/>
                <wp:docPr id="1691741678"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ED6A7C" id="Straight Connector 1" o:spid="_x0000_s1026" style="position:absolute;flip:y;z-index:251799552;visibility:visible;mso-wrap-style:square;mso-wrap-distance-left:9pt;mso-wrap-distance-top:0;mso-wrap-distance-right:9pt;mso-wrap-distance-bottom:0;mso-position-horizontal:absolute;mso-position-horizontal-relative:text;mso-position-vertical:absolute;mso-position-vertical-relative:text" from="-1.35pt,3.9pt" to="510.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" strokecolor="black [3040]" strokeweight="6.25pt">
                <v:stroke linestyle="thickBetweenThin"/>
              </v:line>
            </w:pict>
          </mc:Fallback>
        </mc:AlternateContent>
      </w:r>
    </w:p>
    <w:p w14:paraId="5D0F7E30" w14:textId="521F04A5" w:rsidR="00417758" w:rsidRDefault="00417758" w:rsidP="00417758">
      <w:pPr>
        <w:pStyle w:val="Heading2"/>
        <w:jc w:val="center"/>
      </w:pPr>
      <w:r>
        <w:t xml:space="preserve">2024 </w:t>
      </w:r>
      <w:r w:rsidR="00584545">
        <w:t xml:space="preserve">DALLAS COUNTY 4-H </w:t>
      </w:r>
      <w:r w:rsidR="002305D8">
        <w:t>GOLD</w:t>
      </w:r>
      <w:r>
        <w:t xml:space="preserve"> AWARD APPLICATION</w:t>
      </w:r>
    </w:p>
    <w:p w14:paraId="4F9F6C14" w14:textId="5F0417D2" w:rsidR="00E12AED" w:rsidRDefault="00E769ED" w:rsidP="00E12AED">
      <w:pPr>
        <w:rPr>
          <w:sz w:val="24"/>
        </w:rPr>
      </w:pPr>
      <w:r w:rsidRPr="003B5AA9">
        <w:rPr>
          <w:sz w:val="24"/>
        </w:rPr>
        <w:t>All 4-H members in the 9</w:t>
      </w:r>
      <w:r w:rsidRPr="003B5AA9">
        <w:rPr>
          <w:sz w:val="24"/>
          <w:vertAlign w:val="superscript"/>
        </w:rPr>
        <w:t>th</w:t>
      </w:r>
      <w:r w:rsidRPr="003B5AA9">
        <w:rPr>
          <w:sz w:val="24"/>
        </w:rPr>
        <w:t xml:space="preserve"> to 12</w:t>
      </w:r>
      <w:r w:rsidRPr="003B5AA9">
        <w:rPr>
          <w:sz w:val="24"/>
          <w:vertAlign w:val="superscript"/>
        </w:rPr>
        <w:t>th</w:t>
      </w:r>
      <w:r w:rsidRPr="003B5AA9">
        <w:rPr>
          <w:sz w:val="24"/>
        </w:rPr>
        <w:t xml:space="preserve"> grades are eligible to receive this award. </w:t>
      </w:r>
      <w:r w:rsidR="00B22EF8">
        <w:rPr>
          <w:sz w:val="24"/>
        </w:rPr>
        <w:t xml:space="preserve">Only two recipients will be </w:t>
      </w:r>
      <w:r w:rsidR="00604DC5">
        <w:rPr>
          <w:sz w:val="24"/>
        </w:rPr>
        <w:t>chosen</w:t>
      </w:r>
      <w:r w:rsidR="00B22EF8">
        <w:rPr>
          <w:sz w:val="24"/>
        </w:rPr>
        <w:t xml:space="preserve"> each year</w:t>
      </w:r>
      <w:r w:rsidR="00F24B0D">
        <w:rPr>
          <w:sz w:val="24"/>
        </w:rPr>
        <w:t xml:space="preserve">. The </w:t>
      </w:r>
      <w:r w:rsidR="003A6B75">
        <w:rPr>
          <w:sz w:val="24"/>
        </w:rPr>
        <w:t>4-H member can only receive this award on</w:t>
      </w:r>
      <w:r w:rsidR="00F24B0D">
        <w:rPr>
          <w:sz w:val="24"/>
        </w:rPr>
        <w:t>ce in the</w:t>
      </w:r>
      <w:r w:rsidR="003A6B75">
        <w:rPr>
          <w:sz w:val="24"/>
        </w:rPr>
        <w:t xml:space="preserve">ir 4-H </w:t>
      </w:r>
      <w:r w:rsidR="00F24B0D">
        <w:rPr>
          <w:sz w:val="24"/>
        </w:rPr>
        <w:t xml:space="preserve">career. </w:t>
      </w:r>
    </w:p>
    <w:p w14:paraId="17494374" w14:textId="77777777" w:rsidR="00E12AED" w:rsidRDefault="00E12AED" w:rsidP="00E12AED">
      <w:pPr>
        <w:rPr>
          <w:sz w:val="24"/>
        </w:rPr>
      </w:pPr>
    </w:p>
    <w:p w14:paraId="07BD9785" w14:textId="553AE63C" w:rsidR="00E769ED" w:rsidRPr="00CE475A" w:rsidRDefault="00A113A3" w:rsidP="00E12AED">
      <w:pPr>
        <w:rPr>
          <w:sz w:val="24"/>
        </w:rPr>
      </w:pPr>
      <w:r>
        <w:rPr>
          <w:sz w:val="24"/>
        </w:rPr>
        <w:t>Each requirement must be accomplished a</w:t>
      </w:r>
      <w:r w:rsidR="00CE475A">
        <w:rPr>
          <w:sz w:val="24"/>
        </w:rPr>
        <w:t>t least once as a Senior</w:t>
      </w:r>
      <w:r w:rsidR="003B5AA9" w:rsidRPr="003B5AA9">
        <w:rPr>
          <w:sz w:val="24"/>
        </w:rPr>
        <w:t>.</w:t>
      </w:r>
      <w:r w:rsidR="009B7DDE">
        <w:rPr>
          <w:sz w:val="24"/>
        </w:rPr>
        <w:t xml:space="preserve"> Requirements</w:t>
      </w:r>
      <w:r w:rsidR="00170ABB">
        <w:rPr>
          <w:sz w:val="24"/>
        </w:rPr>
        <w:t xml:space="preserve"> completed while you are a Junior/Intermediate </w:t>
      </w:r>
      <w:r w:rsidR="00170ABB">
        <w:rPr>
          <w:sz w:val="24"/>
          <w:u w:val="single"/>
        </w:rPr>
        <w:t>DO NOT COUNT</w:t>
      </w:r>
      <w:r w:rsidR="00170ABB" w:rsidRPr="00CE475A">
        <w:rPr>
          <w:sz w:val="24"/>
        </w:rPr>
        <w:t>.</w:t>
      </w:r>
      <w:r w:rsidR="00CE475A" w:rsidRPr="00CE475A">
        <w:rPr>
          <w:sz w:val="24"/>
        </w:rPr>
        <w:t xml:space="preserve">  </w:t>
      </w:r>
      <w:r w:rsidR="00CE475A">
        <w:rPr>
          <w:sz w:val="24"/>
        </w:rPr>
        <w:t>You don’t have to meet every</w:t>
      </w:r>
      <w:r w:rsidR="00CE475A" w:rsidRPr="00CE475A">
        <w:rPr>
          <w:sz w:val="24"/>
        </w:rPr>
        <w:t xml:space="preserve"> requirement every year</w:t>
      </w:r>
      <w:r w:rsidR="00FF02EE">
        <w:rPr>
          <w:sz w:val="24"/>
        </w:rPr>
        <w:t>.</w:t>
      </w:r>
    </w:p>
    <w:p w14:paraId="3EF9945D" w14:textId="77777777" w:rsidR="00E769ED" w:rsidRPr="00CE475A" w:rsidRDefault="00E769ED" w:rsidP="00E769ED">
      <w:pPr>
        <w:rPr>
          <w:sz w:val="24"/>
        </w:rPr>
      </w:pPr>
    </w:p>
    <w:tbl>
      <w:tblPr>
        <w:tblStyle w:val="TableGrid"/>
        <w:tblW w:w="0" w:type="auto"/>
        <w:tblLook w:val="04A0" w:firstRow="1" w:lastRow="0" w:firstColumn="1" w:lastColumn="0" w:noHBand="0" w:noVBand="1"/>
      </w:tblPr>
      <w:tblGrid>
        <w:gridCol w:w="7110"/>
        <w:gridCol w:w="809"/>
        <w:gridCol w:w="717"/>
        <w:gridCol w:w="717"/>
        <w:gridCol w:w="717"/>
      </w:tblGrid>
      <w:tr w:rsidR="00A048F0" w14:paraId="2E94A48D" w14:textId="3E477E87" w:rsidTr="00E12AED">
        <w:tc>
          <w:tcPr>
            <w:tcW w:w="7110" w:type="dxa"/>
          </w:tcPr>
          <w:p w14:paraId="04546184" w14:textId="1A792E93" w:rsidR="002E1B50" w:rsidRPr="00C71ED2" w:rsidRDefault="002E1B50" w:rsidP="00D62313">
            <w:pPr>
              <w:rPr>
                <w:b/>
                <w:bCs/>
                <w:sz w:val="24"/>
              </w:rPr>
            </w:pPr>
            <w:r w:rsidRPr="00C71ED2">
              <w:rPr>
                <w:b/>
                <w:bCs/>
                <w:sz w:val="24"/>
              </w:rPr>
              <w:t>Must meet all the criteria listed in this section.</w:t>
            </w:r>
          </w:p>
        </w:tc>
        <w:tc>
          <w:tcPr>
            <w:tcW w:w="809" w:type="dxa"/>
          </w:tcPr>
          <w:p w14:paraId="342DBDE6" w14:textId="57CA875F" w:rsidR="002E1B50" w:rsidRPr="005100A4" w:rsidRDefault="002E1B50" w:rsidP="00D62313">
            <w:pPr>
              <w:jc w:val="center"/>
              <w:rPr>
                <w:rFonts w:ascii="Aptos" w:hAnsi="Aptos" w:cs="ADLaM Display"/>
                <w:b/>
                <w:bCs/>
                <w:szCs w:val="18"/>
              </w:rPr>
            </w:pPr>
            <w:r>
              <w:rPr>
                <w:rFonts w:ascii="Aptos" w:hAnsi="Aptos" w:cs="ADLaM Display"/>
                <w:b/>
                <w:bCs/>
                <w:szCs w:val="18"/>
              </w:rPr>
              <w:t>9</w:t>
            </w:r>
            <w:r w:rsidRPr="002E1B50">
              <w:rPr>
                <w:rFonts w:ascii="Aptos" w:hAnsi="Aptos" w:cs="ADLaM Display"/>
                <w:b/>
                <w:bCs/>
                <w:szCs w:val="18"/>
                <w:vertAlign w:val="superscript"/>
              </w:rPr>
              <w:t>th</w:t>
            </w:r>
            <w:r>
              <w:rPr>
                <w:rFonts w:ascii="Aptos" w:hAnsi="Aptos" w:cs="ADLaM Display"/>
                <w:b/>
                <w:bCs/>
                <w:szCs w:val="18"/>
              </w:rPr>
              <w:t xml:space="preserve"> Grade</w:t>
            </w:r>
          </w:p>
        </w:tc>
        <w:tc>
          <w:tcPr>
            <w:tcW w:w="717" w:type="dxa"/>
          </w:tcPr>
          <w:p w14:paraId="59DAFC31" w14:textId="70DB0AEF" w:rsidR="002E1B50" w:rsidRPr="002E1B50" w:rsidRDefault="002E1B50" w:rsidP="002E1B50">
            <w:pPr>
              <w:jc w:val="center"/>
              <w:rPr>
                <w:rFonts w:ascii="Aptos" w:hAnsi="Aptos" w:cs="ADLaM Display"/>
                <w:b/>
                <w:bCs/>
                <w:szCs w:val="44"/>
              </w:rPr>
            </w:pPr>
            <w:r>
              <w:rPr>
                <w:rFonts w:ascii="Aptos" w:hAnsi="Aptos" w:cs="ADLaM Display"/>
                <w:b/>
                <w:bCs/>
                <w:szCs w:val="44"/>
              </w:rPr>
              <w:t>10</w:t>
            </w:r>
            <w:r w:rsidRPr="002E1B50">
              <w:rPr>
                <w:rFonts w:ascii="Aptos" w:hAnsi="Aptos" w:cs="ADLaM Display"/>
                <w:b/>
                <w:bCs/>
                <w:szCs w:val="44"/>
                <w:vertAlign w:val="superscript"/>
              </w:rPr>
              <w:t>th</w:t>
            </w:r>
            <w:r>
              <w:rPr>
                <w:rFonts w:ascii="Aptos" w:hAnsi="Aptos" w:cs="ADLaM Display"/>
                <w:b/>
                <w:bCs/>
                <w:szCs w:val="44"/>
                <w:vertAlign w:val="superscript"/>
              </w:rPr>
              <w:t xml:space="preserve"> </w:t>
            </w:r>
            <w:r>
              <w:rPr>
                <w:rFonts w:ascii="Aptos" w:hAnsi="Aptos" w:cs="ADLaM Display"/>
                <w:b/>
                <w:bCs/>
                <w:szCs w:val="44"/>
              </w:rPr>
              <w:t>Grade</w:t>
            </w:r>
          </w:p>
        </w:tc>
        <w:tc>
          <w:tcPr>
            <w:tcW w:w="717" w:type="dxa"/>
          </w:tcPr>
          <w:p w14:paraId="4109C342" w14:textId="49A33109" w:rsidR="002E1B50" w:rsidRPr="005100A4" w:rsidRDefault="00A048F0" w:rsidP="00D62313">
            <w:pPr>
              <w:jc w:val="center"/>
              <w:rPr>
                <w:rFonts w:ascii="Aptos" w:hAnsi="Aptos" w:cs="ADLaM Display"/>
                <w:b/>
                <w:bCs/>
                <w:sz w:val="44"/>
                <w:szCs w:val="44"/>
              </w:rPr>
            </w:pPr>
            <w:r>
              <w:rPr>
                <w:rFonts w:ascii="Aptos" w:hAnsi="Aptos" w:cs="ADLaM Display"/>
                <w:b/>
                <w:bCs/>
                <w:szCs w:val="18"/>
              </w:rPr>
              <w:t>11</w:t>
            </w:r>
            <w:r w:rsidRPr="00A048F0">
              <w:rPr>
                <w:rFonts w:ascii="Aptos" w:hAnsi="Aptos" w:cs="ADLaM Display"/>
                <w:b/>
                <w:bCs/>
                <w:szCs w:val="18"/>
                <w:vertAlign w:val="superscript"/>
              </w:rPr>
              <w:t>th</w:t>
            </w:r>
            <w:r>
              <w:rPr>
                <w:rFonts w:ascii="Aptos" w:hAnsi="Aptos" w:cs="ADLaM Display"/>
                <w:b/>
                <w:bCs/>
                <w:szCs w:val="18"/>
              </w:rPr>
              <w:t xml:space="preserve"> Grade</w:t>
            </w:r>
          </w:p>
        </w:tc>
        <w:tc>
          <w:tcPr>
            <w:tcW w:w="717" w:type="dxa"/>
          </w:tcPr>
          <w:p w14:paraId="57CDCFB7" w14:textId="0ADCB7E8" w:rsidR="002E1B50" w:rsidRPr="00AE54FE" w:rsidRDefault="00A048F0" w:rsidP="00D62313">
            <w:pPr>
              <w:jc w:val="center"/>
              <w:rPr>
                <w:rFonts w:ascii="Aptos" w:hAnsi="Aptos" w:cs="ADLaM Display"/>
                <w:b/>
                <w:bCs/>
                <w:szCs w:val="18"/>
              </w:rPr>
            </w:pPr>
            <w:r>
              <w:rPr>
                <w:rFonts w:ascii="Aptos" w:hAnsi="Aptos" w:cs="ADLaM Display"/>
                <w:b/>
                <w:bCs/>
                <w:szCs w:val="18"/>
              </w:rPr>
              <w:t>12</w:t>
            </w:r>
            <w:r w:rsidRPr="00A048F0">
              <w:rPr>
                <w:rFonts w:ascii="Aptos" w:hAnsi="Aptos" w:cs="ADLaM Display"/>
                <w:b/>
                <w:bCs/>
                <w:szCs w:val="18"/>
                <w:vertAlign w:val="superscript"/>
              </w:rPr>
              <w:t>th</w:t>
            </w:r>
            <w:r>
              <w:rPr>
                <w:rFonts w:ascii="Aptos" w:hAnsi="Aptos" w:cs="ADLaM Display"/>
                <w:b/>
                <w:bCs/>
                <w:szCs w:val="18"/>
              </w:rPr>
              <w:t xml:space="preserve"> Grade</w:t>
            </w:r>
          </w:p>
        </w:tc>
      </w:tr>
      <w:tr w:rsidR="00A048F0" w14:paraId="2074AC30" w14:textId="750E63CD" w:rsidTr="00E12AED">
        <w:tc>
          <w:tcPr>
            <w:tcW w:w="7110" w:type="dxa"/>
          </w:tcPr>
          <w:p w14:paraId="32E5F80F" w14:textId="0166666E" w:rsidR="002E1B50" w:rsidRDefault="002E1B50" w:rsidP="00D62313">
            <w:pPr>
              <w:rPr>
                <w:sz w:val="24"/>
              </w:rPr>
            </w:pPr>
            <w:r>
              <w:rPr>
                <w:sz w:val="24"/>
              </w:rPr>
              <w:t>Turn in a complete 4-H Record Book for the current year.</w:t>
            </w:r>
          </w:p>
        </w:tc>
        <w:sdt>
          <w:sdtPr>
            <w:rPr>
              <w:b/>
              <w:bCs/>
              <w:sz w:val="44"/>
              <w:szCs w:val="44"/>
            </w:rPr>
            <w:id w:val="1973865180"/>
            <w14:checkbox>
              <w14:checked w14:val="0"/>
              <w14:checkedState w14:val="2612" w14:font="MS Gothic"/>
              <w14:uncheckedState w14:val="2610" w14:font="MS Gothic"/>
            </w14:checkbox>
          </w:sdtPr>
          <w:sdtEndPr/>
          <w:sdtContent>
            <w:tc>
              <w:tcPr>
                <w:tcW w:w="809" w:type="dxa"/>
              </w:tcPr>
              <w:p w14:paraId="3B6A1D5C" w14:textId="635C9A2D"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450475710"/>
            <w14:checkbox>
              <w14:checked w14:val="0"/>
              <w14:checkedState w14:val="2612" w14:font="MS Gothic"/>
              <w14:uncheckedState w14:val="2610" w14:font="MS Gothic"/>
            </w14:checkbox>
          </w:sdtPr>
          <w:sdtEndPr/>
          <w:sdtContent>
            <w:tc>
              <w:tcPr>
                <w:tcW w:w="717" w:type="dxa"/>
              </w:tcPr>
              <w:p w14:paraId="70F517F4" w14:textId="5D7F4CDA"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278419562"/>
            <w14:checkbox>
              <w14:checked w14:val="0"/>
              <w14:checkedState w14:val="2612" w14:font="MS Gothic"/>
              <w14:uncheckedState w14:val="2610" w14:font="MS Gothic"/>
            </w14:checkbox>
          </w:sdtPr>
          <w:sdtEndPr/>
          <w:sdtContent>
            <w:tc>
              <w:tcPr>
                <w:tcW w:w="717" w:type="dxa"/>
              </w:tcPr>
              <w:p w14:paraId="05A4DB10" w14:textId="38A8DBF0" w:rsidR="002E1B50" w:rsidRDefault="002E1B50" w:rsidP="00D62313">
                <w:pPr>
                  <w:jc w:val="center"/>
                  <w:rPr>
                    <w:b/>
                    <w:bCs/>
                    <w:sz w:val="44"/>
                    <w:szCs w:val="44"/>
                  </w:rPr>
                </w:pPr>
                <w:r>
                  <w:rPr>
                    <w:rFonts w:ascii="MS Gothic" w:eastAsia="MS Gothic" w:hAnsi="MS Gothic" w:hint="eastAsia"/>
                    <w:b/>
                    <w:bCs/>
                    <w:sz w:val="44"/>
                    <w:szCs w:val="44"/>
                  </w:rPr>
                  <w:t>☐</w:t>
                </w:r>
              </w:p>
            </w:tc>
          </w:sdtContent>
        </w:sdt>
        <w:sdt>
          <w:sdtPr>
            <w:rPr>
              <w:b/>
              <w:bCs/>
              <w:sz w:val="44"/>
              <w:szCs w:val="44"/>
            </w:rPr>
            <w:id w:val="593282997"/>
            <w14:checkbox>
              <w14:checked w14:val="0"/>
              <w14:checkedState w14:val="2612" w14:font="MS Gothic"/>
              <w14:uncheckedState w14:val="2610" w14:font="MS Gothic"/>
            </w14:checkbox>
          </w:sdtPr>
          <w:sdtEndPr/>
          <w:sdtContent>
            <w:tc>
              <w:tcPr>
                <w:tcW w:w="717" w:type="dxa"/>
              </w:tcPr>
              <w:p w14:paraId="4417953A" w14:textId="71F826F2" w:rsidR="002E1B50" w:rsidRDefault="002E1B50" w:rsidP="00D62313">
                <w:pPr>
                  <w:jc w:val="center"/>
                  <w:rPr>
                    <w:b/>
                    <w:bCs/>
                    <w:sz w:val="44"/>
                    <w:szCs w:val="44"/>
                  </w:rPr>
                </w:pPr>
                <w:r>
                  <w:rPr>
                    <w:rFonts w:ascii="MS Gothic" w:eastAsia="MS Gothic" w:hAnsi="MS Gothic" w:hint="eastAsia"/>
                    <w:b/>
                    <w:bCs/>
                    <w:sz w:val="44"/>
                    <w:szCs w:val="44"/>
                  </w:rPr>
                  <w:t>☐</w:t>
                </w:r>
              </w:p>
            </w:tc>
          </w:sdtContent>
        </w:sdt>
      </w:tr>
      <w:tr w:rsidR="00A048F0" w14:paraId="4881320B" w14:textId="63CC0E2F" w:rsidTr="00E12AED">
        <w:tc>
          <w:tcPr>
            <w:tcW w:w="7110" w:type="dxa"/>
          </w:tcPr>
          <w:p w14:paraId="0F795D6D" w14:textId="09F40EE5" w:rsidR="002E1B50" w:rsidRDefault="002E1B50" w:rsidP="00D62313">
            <w:pPr>
              <w:rPr>
                <w:sz w:val="24"/>
              </w:rPr>
            </w:pPr>
            <w:r>
              <w:rPr>
                <w:sz w:val="24"/>
              </w:rPr>
              <w:t>Exceeds expectations in their 4-H project activities (showing examples of leadership, project growth and 4-H promotion).</w:t>
            </w:r>
          </w:p>
        </w:tc>
        <w:sdt>
          <w:sdtPr>
            <w:rPr>
              <w:b/>
              <w:bCs/>
              <w:sz w:val="44"/>
              <w:szCs w:val="44"/>
            </w:rPr>
            <w:id w:val="-814254665"/>
            <w14:checkbox>
              <w14:checked w14:val="0"/>
              <w14:checkedState w14:val="2612" w14:font="MS Gothic"/>
              <w14:uncheckedState w14:val="2610" w14:font="MS Gothic"/>
            </w14:checkbox>
          </w:sdtPr>
          <w:sdtEndPr/>
          <w:sdtContent>
            <w:tc>
              <w:tcPr>
                <w:tcW w:w="809" w:type="dxa"/>
              </w:tcPr>
              <w:p w14:paraId="3E01D97E" w14:textId="20E9DA0C"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933739007"/>
            <w14:checkbox>
              <w14:checked w14:val="0"/>
              <w14:checkedState w14:val="2612" w14:font="MS Gothic"/>
              <w14:uncheckedState w14:val="2610" w14:font="MS Gothic"/>
            </w14:checkbox>
          </w:sdtPr>
          <w:sdtEndPr/>
          <w:sdtContent>
            <w:tc>
              <w:tcPr>
                <w:tcW w:w="717" w:type="dxa"/>
              </w:tcPr>
              <w:p w14:paraId="680187C5" w14:textId="3DE83771"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558362318"/>
            <w14:checkbox>
              <w14:checked w14:val="0"/>
              <w14:checkedState w14:val="2612" w14:font="MS Gothic"/>
              <w14:uncheckedState w14:val="2610" w14:font="MS Gothic"/>
            </w14:checkbox>
          </w:sdtPr>
          <w:sdtEndPr/>
          <w:sdtContent>
            <w:tc>
              <w:tcPr>
                <w:tcW w:w="717" w:type="dxa"/>
              </w:tcPr>
              <w:p w14:paraId="1DC277F8" w14:textId="66E07381"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342853763"/>
            <w14:checkbox>
              <w14:checked w14:val="0"/>
              <w14:checkedState w14:val="2612" w14:font="MS Gothic"/>
              <w14:uncheckedState w14:val="2610" w14:font="MS Gothic"/>
            </w14:checkbox>
          </w:sdtPr>
          <w:sdtEndPr/>
          <w:sdtContent>
            <w:tc>
              <w:tcPr>
                <w:tcW w:w="717" w:type="dxa"/>
              </w:tcPr>
              <w:p w14:paraId="2648FD17" w14:textId="76450A67" w:rsidR="002E1B50" w:rsidRDefault="002E1B50" w:rsidP="00D62313">
                <w:pPr>
                  <w:jc w:val="center"/>
                  <w:rPr>
                    <w:b/>
                    <w:bCs/>
                    <w:sz w:val="44"/>
                    <w:szCs w:val="44"/>
                  </w:rPr>
                </w:pPr>
                <w:r>
                  <w:rPr>
                    <w:rFonts w:ascii="MS Gothic" w:eastAsia="MS Gothic" w:hAnsi="MS Gothic" w:hint="eastAsia"/>
                    <w:b/>
                    <w:bCs/>
                    <w:sz w:val="44"/>
                    <w:szCs w:val="44"/>
                  </w:rPr>
                  <w:t>☐</w:t>
                </w:r>
              </w:p>
            </w:tc>
          </w:sdtContent>
        </w:sdt>
      </w:tr>
      <w:tr w:rsidR="00A048F0" w14:paraId="44DCE10A" w14:textId="4024080D" w:rsidTr="00E12AED">
        <w:tc>
          <w:tcPr>
            <w:tcW w:w="7110" w:type="dxa"/>
          </w:tcPr>
          <w:p w14:paraId="17798C71" w14:textId="5ACE0A04" w:rsidR="002E1B50" w:rsidRDefault="002E1B50" w:rsidP="00D62313">
            <w:pPr>
              <w:rPr>
                <w:sz w:val="24"/>
              </w:rPr>
            </w:pPr>
            <w:r>
              <w:rPr>
                <w:sz w:val="24"/>
              </w:rPr>
              <w:t>Complete at least three different projects</w:t>
            </w:r>
          </w:p>
          <w:p w14:paraId="2D0D8F03" w14:textId="41C0D7D5" w:rsidR="002E1B50" w:rsidRPr="00615C88" w:rsidRDefault="002E1B50" w:rsidP="00D62313">
            <w:pPr>
              <w:rPr>
                <w:sz w:val="24"/>
              </w:rPr>
            </w:pPr>
            <w:r>
              <w:rPr>
                <w:noProof/>
                <w:sz w:val="24"/>
              </w:rPr>
              <mc:AlternateContent>
                <mc:Choice Requires="wps">
                  <w:drawing>
                    <wp:anchor distT="0" distB="0" distL="114300" distR="114300" simplePos="0" relativeHeight="251719680" behindDoc="0" locked="0" layoutInCell="1" allowOverlap="1" wp14:anchorId="3EDC4CE1" wp14:editId="361A1003">
                      <wp:simplePos x="0" y="0"/>
                      <wp:positionH relativeFrom="column">
                        <wp:posOffset>880745</wp:posOffset>
                      </wp:positionH>
                      <wp:positionV relativeFrom="paragraph">
                        <wp:posOffset>144145</wp:posOffset>
                      </wp:positionV>
                      <wp:extent cx="2895600" cy="9525"/>
                      <wp:effectExtent l="0" t="0" r="19050" b="28575"/>
                      <wp:wrapNone/>
                      <wp:docPr id="371926131" name="Straight Connector 25"/>
                      <wp:cNvGraphicFramePr/>
                      <a:graphic xmlns:a="http://schemas.openxmlformats.org/drawingml/2006/main">
                        <a:graphicData uri="http://schemas.microsoft.com/office/word/2010/wordprocessingShape">
                          <wps:wsp>
                            <wps:cNvCnPr/>
                            <wps:spPr>
                              <a:xfrm>
                                <a:off x="0" y="0"/>
                                <a:ext cx="2895600" cy="95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F9845" id="Straight Connector 2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11.35pt" to="297.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" strokecolor="black [3040]"/>
                  </w:pict>
                </mc:Fallback>
              </mc:AlternateContent>
            </w:r>
            <w:r>
              <w:rPr>
                <w:sz w:val="24"/>
              </w:rPr>
              <w:t xml:space="preserve"> </w:t>
            </w:r>
            <w:r w:rsidRPr="00EE5BF5">
              <w:rPr>
                <w:b/>
                <w:bCs/>
                <w:sz w:val="24"/>
              </w:rPr>
              <w:t>4-H Project</w:t>
            </w:r>
            <w:r>
              <w:rPr>
                <w:b/>
                <w:bCs/>
                <w:sz w:val="24"/>
              </w:rPr>
              <w:t>s</w:t>
            </w:r>
            <w:r>
              <w:rPr>
                <w:sz w:val="24"/>
              </w:rPr>
              <w:t xml:space="preserve">: </w:t>
            </w:r>
          </w:p>
        </w:tc>
        <w:sdt>
          <w:sdtPr>
            <w:rPr>
              <w:b/>
              <w:bCs/>
              <w:sz w:val="44"/>
              <w:szCs w:val="44"/>
            </w:rPr>
            <w:id w:val="-152994870"/>
            <w14:checkbox>
              <w14:checked w14:val="0"/>
              <w14:checkedState w14:val="2612" w14:font="MS Gothic"/>
              <w14:uncheckedState w14:val="2610" w14:font="MS Gothic"/>
            </w14:checkbox>
          </w:sdtPr>
          <w:sdtEndPr/>
          <w:sdtContent>
            <w:tc>
              <w:tcPr>
                <w:tcW w:w="809" w:type="dxa"/>
              </w:tcPr>
              <w:p w14:paraId="7C343643" w14:textId="77777777" w:rsidR="002E1B50" w:rsidRPr="000774D3"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411658421"/>
            <w14:checkbox>
              <w14:checked w14:val="0"/>
              <w14:checkedState w14:val="2612" w14:font="MS Gothic"/>
              <w14:uncheckedState w14:val="2610" w14:font="MS Gothic"/>
            </w14:checkbox>
          </w:sdtPr>
          <w:sdtEndPr/>
          <w:sdtContent>
            <w:tc>
              <w:tcPr>
                <w:tcW w:w="717" w:type="dxa"/>
              </w:tcPr>
              <w:p w14:paraId="7A128FD0" w14:textId="77777777" w:rsidR="002E1B50" w:rsidRPr="000774D3"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935511067"/>
            <w14:checkbox>
              <w14:checked w14:val="0"/>
              <w14:checkedState w14:val="2612" w14:font="MS Gothic"/>
              <w14:uncheckedState w14:val="2610" w14:font="MS Gothic"/>
            </w14:checkbox>
          </w:sdtPr>
          <w:sdtEndPr/>
          <w:sdtContent>
            <w:tc>
              <w:tcPr>
                <w:tcW w:w="717" w:type="dxa"/>
              </w:tcPr>
              <w:p w14:paraId="352418EC" w14:textId="77777777" w:rsidR="002E1B50" w:rsidRPr="000774D3" w:rsidRDefault="002E1B50" w:rsidP="00D62313">
                <w:pPr>
                  <w:jc w:val="center"/>
                  <w:rPr>
                    <w:b/>
                    <w:bCs/>
                    <w:sz w:val="24"/>
                  </w:rPr>
                </w:pPr>
                <w:r w:rsidRPr="000774D3">
                  <w:rPr>
                    <w:rFonts w:ascii="MS Gothic" w:eastAsia="MS Gothic" w:hAnsi="MS Gothic" w:hint="eastAsia"/>
                    <w:b/>
                    <w:bCs/>
                    <w:sz w:val="44"/>
                    <w:szCs w:val="44"/>
                  </w:rPr>
                  <w:t>☐</w:t>
                </w:r>
              </w:p>
            </w:tc>
          </w:sdtContent>
        </w:sdt>
        <w:sdt>
          <w:sdtPr>
            <w:rPr>
              <w:b/>
              <w:bCs/>
              <w:sz w:val="44"/>
              <w:szCs w:val="44"/>
            </w:rPr>
            <w:id w:val="-1554386664"/>
            <w14:checkbox>
              <w14:checked w14:val="0"/>
              <w14:checkedState w14:val="2612" w14:font="MS Gothic"/>
              <w14:uncheckedState w14:val="2610" w14:font="MS Gothic"/>
            </w14:checkbox>
          </w:sdtPr>
          <w:sdtEndPr/>
          <w:sdtContent>
            <w:tc>
              <w:tcPr>
                <w:tcW w:w="717" w:type="dxa"/>
              </w:tcPr>
              <w:p w14:paraId="4155B370" w14:textId="421EDFBF" w:rsidR="002E1B50" w:rsidRDefault="002E1B50" w:rsidP="00D62313">
                <w:pPr>
                  <w:jc w:val="center"/>
                  <w:rPr>
                    <w:b/>
                    <w:bCs/>
                    <w:sz w:val="44"/>
                    <w:szCs w:val="44"/>
                  </w:rPr>
                </w:pPr>
                <w:r>
                  <w:rPr>
                    <w:rFonts w:ascii="MS Gothic" w:eastAsia="MS Gothic" w:hAnsi="MS Gothic" w:hint="eastAsia"/>
                    <w:b/>
                    <w:bCs/>
                    <w:sz w:val="44"/>
                    <w:szCs w:val="44"/>
                  </w:rPr>
                  <w:t>☐</w:t>
                </w:r>
              </w:p>
            </w:tc>
          </w:sdtContent>
        </w:sdt>
      </w:tr>
      <w:tr w:rsidR="00A048F0" w14:paraId="427D00E0" w14:textId="73218F5E" w:rsidTr="00E12AED">
        <w:tc>
          <w:tcPr>
            <w:tcW w:w="7110" w:type="dxa"/>
          </w:tcPr>
          <w:p w14:paraId="098DA876" w14:textId="77777777" w:rsidR="002E1B50" w:rsidRDefault="002E1B50" w:rsidP="00D62313">
            <w:pPr>
              <w:rPr>
                <w:sz w:val="24"/>
              </w:rPr>
            </w:pPr>
            <w:r>
              <w:rPr>
                <w:sz w:val="24"/>
              </w:rPr>
              <w:t xml:space="preserve">Participate in one or more Community Service Activities. </w:t>
            </w:r>
          </w:p>
          <w:p w14:paraId="1DEF4595" w14:textId="2977918C" w:rsidR="002E1B50" w:rsidRDefault="002E1B50" w:rsidP="00D62313">
            <w:pPr>
              <w:rPr>
                <w:sz w:val="24"/>
              </w:rPr>
            </w:pPr>
            <w:r>
              <w:rPr>
                <w:noProof/>
                <w:sz w:val="24"/>
              </w:rPr>
              <mc:AlternateContent>
                <mc:Choice Requires="wps">
                  <w:drawing>
                    <wp:anchor distT="0" distB="0" distL="114300" distR="114300" simplePos="0" relativeHeight="251720704" behindDoc="0" locked="0" layoutInCell="1" allowOverlap="1" wp14:anchorId="06AE8159" wp14:editId="102B3AF8">
                      <wp:simplePos x="0" y="0"/>
                      <wp:positionH relativeFrom="column">
                        <wp:posOffset>566419</wp:posOffset>
                      </wp:positionH>
                      <wp:positionV relativeFrom="paragraph">
                        <wp:posOffset>147320</wp:posOffset>
                      </wp:positionV>
                      <wp:extent cx="3152775" cy="0"/>
                      <wp:effectExtent l="0" t="0" r="0" b="0"/>
                      <wp:wrapNone/>
                      <wp:docPr id="1297073832" name="Straight Connector 25"/>
                      <wp:cNvGraphicFramePr/>
                      <a:graphic xmlns:a="http://schemas.openxmlformats.org/drawingml/2006/main">
                        <a:graphicData uri="http://schemas.microsoft.com/office/word/2010/wordprocessingShape">
                          <wps:wsp>
                            <wps:cNvCnPr/>
                            <wps:spPr>
                              <a:xfrm>
                                <a:off x="0" y="0"/>
                                <a:ext cx="31527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71B63" id="Straight Connector 2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1.6pt" to="29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" strokecolor="black [3040]"/>
                  </w:pict>
                </mc:Fallback>
              </mc:AlternateContent>
            </w:r>
            <w:r>
              <w:rPr>
                <w:b/>
                <w:bCs/>
                <w:sz w:val="24"/>
              </w:rPr>
              <w:t xml:space="preserve">Activity: </w:t>
            </w:r>
          </w:p>
        </w:tc>
        <w:sdt>
          <w:sdtPr>
            <w:rPr>
              <w:b/>
              <w:bCs/>
              <w:sz w:val="44"/>
              <w:szCs w:val="44"/>
            </w:rPr>
            <w:id w:val="703070315"/>
            <w14:checkbox>
              <w14:checked w14:val="0"/>
              <w14:checkedState w14:val="2612" w14:font="MS Gothic"/>
              <w14:uncheckedState w14:val="2610" w14:font="MS Gothic"/>
            </w14:checkbox>
          </w:sdtPr>
          <w:sdtEndPr/>
          <w:sdtContent>
            <w:tc>
              <w:tcPr>
                <w:tcW w:w="809" w:type="dxa"/>
              </w:tcPr>
              <w:p w14:paraId="7F4D1F58"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578325247"/>
            <w14:checkbox>
              <w14:checked w14:val="0"/>
              <w14:checkedState w14:val="2612" w14:font="MS Gothic"/>
              <w14:uncheckedState w14:val="2610" w14:font="MS Gothic"/>
            </w14:checkbox>
          </w:sdtPr>
          <w:sdtEndPr/>
          <w:sdtContent>
            <w:tc>
              <w:tcPr>
                <w:tcW w:w="717" w:type="dxa"/>
              </w:tcPr>
              <w:p w14:paraId="4CB87857"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8885909"/>
            <w14:checkbox>
              <w14:checked w14:val="0"/>
              <w14:checkedState w14:val="2612" w14:font="MS Gothic"/>
              <w14:uncheckedState w14:val="2610" w14:font="MS Gothic"/>
            </w14:checkbox>
          </w:sdtPr>
          <w:sdtEndPr/>
          <w:sdtContent>
            <w:tc>
              <w:tcPr>
                <w:tcW w:w="717" w:type="dxa"/>
              </w:tcPr>
              <w:p w14:paraId="5BED87BB"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794402268"/>
            <w14:checkbox>
              <w14:checked w14:val="0"/>
              <w14:checkedState w14:val="2612" w14:font="MS Gothic"/>
              <w14:uncheckedState w14:val="2610" w14:font="MS Gothic"/>
            </w14:checkbox>
          </w:sdtPr>
          <w:sdtEndPr/>
          <w:sdtContent>
            <w:tc>
              <w:tcPr>
                <w:tcW w:w="717" w:type="dxa"/>
              </w:tcPr>
              <w:p w14:paraId="698609CC" w14:textId="672C6627" w:rsidR="002E1B50" w:rsidRDefault="002E1B50" w:rsidP="00D62313">
                <w:pPr>
                  <w:jc w:val="center"/>
                  <w:rPr>
                    <w:b/>
                    <w:bCs/>
                    <w:sz w:val="44"/>
                    <w:szCs w:val="44"/>
                  </w:rPr>
                </w:pPr>
                <w:r>
                  <w:rPr>
                    <w:rFonts w:ascii="MS Gothic" w:eastAsia="MS Gothic" w:hAnsi="MS Gothic" w:hint="eastAsia"/>
                    <w:b/>
                    <w:bCs/>
                    <w:sz w:val="44"/>
                    <w:szCs w:val="44"/>
                  </w:rPr>
                  <w:t>☐</w:t>
                </w:r>
              </w:p>
            </w:tc>
          </w:sdtContent>
        </w:sdt>
      </w:tr>
      <w:tr w:rsidR="00A048F0" w14:paraId="6DD5CFB5" w14:textId="0C580578" w:rsidTr="00E12AED">
        <w:tc>
          <w:tcPr>
            <w:tcW w:w="7110" w:type="dxa"/>
          </w:tcPr>
          <w:p w14:paraId="50977973" w14:textId="32F46733" w:rsidR="002E1B50" w:rsidRDefault="002E1B50" w:rsidP="00D62313">
            <w:pPr>
              <w:rPr>
                <w:sz w:val="24"/>
              </w:rPr>
            </w:pPr>
            <w:r>
              <w:rPr>
                <w:noProof/>
                <w:sz w:val="24"/>
              </w:rPr>
              <mc:AlternateContent>
                <mc:Choice Requires="wps">
                  <w:drawing>
                    <wp:anchor distT="0" distB="0" distL="114300" distR="114300" simplePos="0" relativeHeight="251721728" behindDoc="0" locked="0" layoutInCell="1" allowOverlap="1" wp14:anchorId="3D39B5DE" wp14:editId="2AD80A1E">
                      <wp:simplePos x="0" y="0"/>
                      <wp:positionH relativeFrom="column">
                        <wp:posOffset>573534</wp:posOffset>
                      </wp:positionH>
                      <wp:positionV relativeFrom="paragraph">
                        <wp:posOffset>324468</wp:posOffset>
                      </wp:positionV>
                      <wp:extent cx="3281422" cy="5787"/>
                      <wp:effectExtent l="0" t="0" r="33655" b="32385"/>
                      <wp:wrapNone/>
                      <wp:docPr id="1460082017" name="Straight Connector 25"/>
                      <wp:cNvGraphicFramePr/>
                      <a:graphic xmlns:a="http://schemas.openxmlformats.org/drawingml/2006/main">
                        <a:graphicData uri="http://schemas.microsoft.com/office/word/2010/wordprocessingShape">
                          <wps:wsp>
                            <wps:cNvCnPr/>
                            <wps:spPr>
                              <a:xfrm>
                                <a:off x="0" y="0"/>
                                <a:ext cx="3281422" cy="5787"/>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AC5DD" id="Straight Connector 25"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25.55pt" to="303.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" strokecolor="black [3040]"/>
                  </w:pict>
                </mc:Fallback>
              </mc:AlternateContent>
            </w:r>
            <w:r>
              <w:rPr>
                <w:sz w:val="24"/>
              </w:rPr>
              <w:t xml:space="preserve">Participate in a county, district, or state 4-H leadership training. </w:t>
            </w:r>
            <w:r>
              <w:rPr>
                <w:b/>
                <w:bCs/>
                <w:sz w:val="24"/>
              </w:rPr>
              <w:t xml:space="preserve">Training: </w:t>
            </w:r>
          </w:p>
        </w:tc>
        <w:sdt>
          <w:sdtPr>
            <w:rPr>
              <w:b/>
              <w:bCs/>
              <w:sz w:val="44"/>
              <w:szCs w:val="44"/>
            </w:rPr>
            <w:id w:val="1147391162"/>
            <w14:checkbox>
              <w14:checked w14:val="0"/>
              <w14:checkedState w14:val="2612" w14:font="MS Gothic"/>
              <w14:uncheckedState w14:val="2610" w14:font="MS Gothic"/>
            </w14:checkbox>
          </w:sdtPr>
          <w:sdtEndPr/>
          <w:sdtContent>
            <w:tc>
              <w:tcPr>
                <w:tcW w:w="809" w:type="dxa"/>
              </w:tcPr>
              <w:p w14:paraId="5E1B1614"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760481384"/>
            <w14:checkbox>
              <w14:checked w14:val="0"/>
              <w14:checkedState w14:val="2612" w14:font="MS Gothic"/>
              <w14:uncheckedState w14:val="2610" w14:font="MS Gothic"/>
            </w14:checkbox>
          </w:sdtPr>
          <w:sdtEndPr/>
          <w:sdtContent>
            <w:tc>
              <w:tcPr>
                <w:tcW w:w="717" w:type="dxa"/>
              </w:tcPr>
              <w:p w14:paraId="502AED48"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2107723741"/>
            <w14:checkbox>
              <w14:checked w14:val="0"/>
              <w14:checkedState w14:val="2612" w14:font="MS Gothic"/>
              <w14:uncheckedState w14:val="2610" w14:font="MS Gothic"/>
            </w14:checkbox>
          </w:sdtPr>
          <w:sdtEndPr/>
          <w:sdtContent>
            <w:tc>
              <w:tcPr>
                <w:tcW w:w="717" w:type="dxa"/>
              </w:tcPr>
              <w:p w14:paraId="19DDD234"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521431892"/>
            <w14:checkbox>
              <w14:checked w14:val="0"/>
              <w14:checkedState w14:val="2612" w14:font="MS Gothic"/>
              <w14:uncheckedState w14:val="2610" w14:font="MS Gothic"/>
            </w14:checkbox>
          </w:sdtPr>
          <w:sdtEndPr/>
          <w:sdtContent>
            <w:tc>
              <w:tcPr>
                <w:tcW w:w="717" w:type="dxa"/>
              </w:tcPr>
              <w:p w14:paraId="27D683AB" w14:textId="0FC07827" w:rsidR="002E1B50" w:rsidRDefault="002E1B50" w:rsidP="00D62313">
                <w:pPr>
                  <w:jc w:val="center"/>
                  <w:rPr>
                    <w:b/>
                    <w:bCs/>
                    <w:sz w:val="44"/>
                    <w:szCs w:val="44"/>
                  </w:rPr>
                </w:pPr>
                <w:r>
                  <w:rPr>
                    <w:rFonts w:ascii="MS Gothic" w:eastAsia="MS Gothic" w:hAnsi="MS Gothic" w:hint="eastAsia"/>
                    <w:b/>
                    <w:bCs/>
                    <w:sz w:val="44"/>
                    <w:szCs w:val="44"/>
                  </w:rPr>
                  <w:t>☐</w:t>
                </w:r>
              </w:p>
            </w:tc>
          </w:sdtContent>
        </w:sdt>
      </w:tr>
      <w:tr w:rsidR="00A048F0" w14:paraId="13D45C59" w14:textId="3690D5C3" w:rsidTr="00E12AED">
        <w:tc>
          <w:tcPr>
            <w:tcW w:w="7110" w:type="dxa"/>
          </w:tcPr>
          <w:p w14:paraId="72B2CDF6" w14:textId="05DC47F6" w:rsidR="002E1B50" w:rsidRPr="00D54787" w:rsidRDefault="002E1B50" w:rsidP="00D62313">
            <w:pPr>
              <w:rPr>
                <w:b/>
                <w:bCs/>
                <w:sz w:val="24"/>
              </w:rPr>
            </w:pPr>
            <w:r>
              <w:rPr>
                <w:noProof/>
                <w:sz w:val="24"/>
              </w:rPr>
              <mc:AlternateContent>
                <mc:Choice Requires="wps">
                  <w:drawing>
                    <wp:anchor distT="0" distB="0" distL="114300" distR="114300" simplePos="0" relativeHeight="251723776" behindDoc="0" locked="0" layoutInCell="1" allowOverlap="1" wp14:anchorId="6EC16009" wp14:editId="66EBEF18">
                      <wp:simplePos x="0" y="0"/>
                      <wp:positionH relativeFrom="column">
                        <wp:posOffset>937895</wp:posOffset>
                      </wp:positionH>
                      <wp:positionV relativeFrom="paragraph">
                        <wp:posOffset>328930</wp:posOffset>
                      </wp:positionV>
                      <wp:extent cx="2847975" cy="0"/>
                      <wp:effectExtent l="0" t="0" r="0" b="0"/>
                      <wp:wrapNone/>
                      <wp:docPr id="1991849163" name="Straight Connector 28"/>
                      <wp:cNvGraphicFramePr/>
                      <a:graphic xmlns:a="http://schemas.openxmlformats.org/drawingml/2006/main">
                        <a:graphicData uri="http://schemas.microsoft.com/office/word/2010/wordprocessingShape">
                          <wps:wsp>
                            <wps:cNvCnPr/>
                            <wps:spPr>
                              <a:xfrm>
                                <a:off x="0" y="0"/>
                                <a:ext cx="28479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A7A35" id="Straight Connector 2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5pt,25.9pt" to="298.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" strokecolor="black [3040]"/>
                  </w:pict>
                </mc:Fallback>
              </mc:AlternateContent>
            </w:r>
            <w:r>
              <w:rPr>
                <w:sz w:val="24"/>
              </w:rPr>
              <w:t xml:space="preserve">Participate in at least one contest (County, district and/or state level). </w:t>
            </w:r>
            <w:r>
              <w:rPr>
                <w:b/>
                <w:bCs/>
                <w:sz w:val="24"/>
              </w:rPr>
              <w:t xml:space="preserve">Contest: </w:t>
            </w:r>
          </w:p>
        </w:tc>
        <w:sdt>
          <w:sdtPr>
            <w:rPr>
              <w:b/>
              <w:bCs/>
              <w:sz w:val="44"/>
              <w:szCs w:val="44"/>
            </w:rPr>
            <w:id w:val="-2066011861"/>
            <w14:checkbox>
              <w14:checked w14:val="0"/>
              <w14:checkedState w14:val="2612" w14:font="MS Gothic"/>
              <w14:uncheckedState w14:val="2610" w14:font="MS Gothic"/>
            </w14:checkbox>
          </w:sdtPr>
          <w:sdtEndPr/>
          <w:sdtContent>
            <w:tc>
              <w:tcPr>
                <w:tcW w:w="809" w:type="dxa"/>
              </w:tcPr>
              <w:p w14:paraId="5094494E"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248880987"/>
            <w14:checkbox>
              <w14:checked w14:val="0"/>
              <w14:checkedState w14:val="2612" w14:font="MS Gothic"/>
              <w14:uncheckedState w14:val="2610" w14:font="MS Gothic"/>
            </w14:checkbox>
          </w:sdtPr>
          <w:sdtEndPr/>
          <w:sdtContent>
            <w:tc>
              <w:tcPr>
                <w:tcW w:w="717" w:type="dxa"/>
              </w:tcPr>
              <w:p w14:paraId="63CD27C0"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522466385"/>
            <w14:checkbox>
              <w14:checked w14:val="0"/>
              <w14:checkedState w14:val="2612" w14:font="MS Gothic"/>
              <w14:uncheckedState w14:val="2610" w14:font="MS Gothic"/>
            </w14:checkbox>
          </w:sdtPr>
          <w:sdtEndPr/>
          <w:sdtContent>
            <w:tc>
              <w:tcPr>
                <w:tcW w:w="717" w:type="dxa"/>
              </w:tcPr>
              <w:p w14:paraId="507AD89A"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879009964"/>
            <w14:checkbox>
              <w14:checked w14:val="0"/>
              <w14:checkedState w14:val="2612" w14:font="MS Gothic"/>
              <w14:uncheckedState w14:val="2610" w14:font="MS Gothic"/>
            </w14:checkbox>
          </w:sdtPr>
          <w:sdtEndPr/>
          <w:sdtContent>
            <w:tc>
              <w:tcPr>
                <w:tcW w:w="717" w:type="dxa"/>
              </w:tcPr>
              <w:p w14:paraId="6D655CF9" w14:textId="3C59ABE4" w:rsidR="002E1B50" w:rsidRDefault="002E1B50" w:rsidP="00D62313">
                <w:pPr>
                  <w:jc w:val="center"/>
                  <w:rPr>
                    <w:b/>
                    <w:bCs/>
                    <w:sz w:val="44"/>
                    <w:szCs w:val="44"/>
                  </w:rPr>
                </w:pPr>
                <w:r>
                  <w:rPr>
                    <w:rFonts w:ascii="MS Gothic" w:eastAsia="MS Gothic" w:hAnsi="MS Gothic" w:hint="eastAsia"/>
                    <w:b/>
                    <w:bCs/>
                    <w:sz w:val="44"/>
                    <w:szCs w:val="44"/>
                  </w:rPr>
                  <w:t>☐</w:t>
                </w:r>
              </w:p>
            </w:tc>
          </w:sdtContent>
        </w:sdt>
      </w:tr>
      <w:tr w:rsidR="00A048F0" w14:paraId="4906DDE0" w14:textId="54A2606E" w:rsidTr="00E12AED">
        <w:tc>
          <w:tcPr>
            <w:tcW w:w="7110" w:type="dxa"/>
          </w:tcPr>
          <w:p w14:paraId="55F6BC27" w14:textId="77777777" w:rsidR="002E1B50" w:rsidRDefault="002E1B50" w:rsidP="00D62313">
            <w:pPr>
              <w:rPr>
                <w:sz w:val="24"/>
              </w:rPr>
            </w:pPr>
            <w:r>
              <w:rPr>
                <w:sz w:val="24"/>
              </w:rPr>
              <w:t xml:space="preserve">Give at least one demonstration, presentation, or prepared an exhibit on 1 project (any level) </w:t>
            </w:r>
          </w:p>
          <w:p w14:paraId="54E771FC" w14:textId="5E341328" w:rsidR="002E1B50" w:rsidRPr="00B06D89" w:rsidRDefault="002E1B50" w:rsidP="00D62313">
            <w:pPr>
              <w:rPr>
                <w:b/>
                <w:bCs/>
                <w:sz w:val="24"/>
              </w:rPr>
            </w:pPr>
            <w:r>
              <w:rPr>
                <w:b/>
                <w:bCs/>
                <w:noProof/>
                <w:sz w:val="24"/>
              </w:rPr>
              <mc:AlternateContent>
                <mc:Choice Requires="wps">
                  <w:drawing>
                    <wp:anchor distT="0" distB="0" distL="114300" distR="114300" simplePos="0" relativeHeight="251722752" behindDoc="0" locked="0" layoutInCell="1" allowOverlap="1" wp14:anchorId="0ECFC212" wp14:editId="1DB0CE4B">
                      <wp:simplePos x="0" y="0"/>
                      <wp:positionH relativeFrom="column">
                        <wp:posOffset>573534</wp:posOffset>
                      </wp:positionH>
                      <wp:positionV relativeFrom="paragraph">
                        <wp:posOffset>136781</wp:posOffset>
                      </wp:positionV>
                      <wp:extent cx="3426106" cy="0"/>
                      <wp:effectExtent l="0" t="0" r="0" b="0"/>
                      <wp:wrapNone/>
                      <wp:docPr id="877474917" name="Straight Connector 27"/>
                      <wp:cNvGraphicFramePr/>
                      <a:graphic xmlns:a="http://schemas.openxmlformats.org/drawingml/2006/main">
                        <a:graphicData uri="http://schemas.microsoft.com/office/word/2010/wordprocessingShape">
                          <wps:wsp>
                            <wps:cNvCnPr/>
                            <wps:spPr>
                              <a:xfrm flipV="1">
                                <a:off x="0" y="0"/>
                                <a:ext cx="342610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4D7B7" id="Straight Connector 27"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0.75pt" to="314.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" strokecolor="black [3040]"/>
                  </w:pict>
                </mc:Fallback>
              </mc:AlternateContent>
            </w:r>
            <w:r>
              <w:rPr>
                <w:b/>
                <w:bCs/>
                <w:sz w:val="24"/>
              </w:rPr>
              <w:t xml:space="preserve">Project: </w:t>
            </w:r>
          </w:p>
        </w:tc>
        <w:sdt>
          <w:sdtPr>
            <w:rPr>
              <w:b/>
              <w:bCs/>
              <w:sz w:val="44"/>
              <w:szCs w:val="44"/>
            </w:rPr>
            <w:id w:val="-729454750"/>
            <w14:checkbox>
              <w14:checked w14:val="0"/>
              <w14:checkedState w14:val="2612" w14:font="MS Gothic"/>
              <w14:uncheckedState w14:val="2610" w14:font="MS Gothic"/>
            </w14:checkbox>
          </w:sdtPr>
          <w:sdtEndPr/>
          <w:sdtContent>
            <w:tc>
              <w:tcPr>
                <w:tcW w:w="809" w:type="dxa"/>
              </w:tcPr>
              <w:p w14:paraId="4E0CBE77"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736431637"/>
            <w14:checkbox>
              <w14:checked w14:val="0"/>
              <w14:checkedState w14:val="2612" w14:font="MS Gothic"/>
              <w14:uncheckedState w14:val="2610" w14:font="MS Gothic"/>
            </w14:checkbox>
          </w:sdtPr>
          <w:sdtEndPr/>
          <w:sdtContent>
            <w:tc>
              <w:tcPr>
                <w:tcW w:w="717" w:type="dxa"/>
              </w:tcPr>
              <w:p w14:paraId="59F3C6FA"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20214492"/>
            <w14:checkbox>
              <w14:checked w14:val="0"/>
              <w14:checkedState w14:val="2612" w14:font="MS Gothic"/>
              <w14:uncheckedState w14:val="2610" w14:font="MS Gothic"/>
            </w14:checkbox>
          </w:sdtPr>
          <w:sdtEndPr/>
          <w:sdtContent>
            <w:tc>
              <w:tcPr>
                <w:tcW w:w="717" w:type="dxa"/>
              </w:tcPr>
              <w:p w14:paraId="7825464D"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371061415"/>
            <w14:checkbox>
              <w14:checked w14:val="0"/>
              <w14:checkedState w14:val="2612" w14:font="MS Gothic"/>
              <w14:uncheckedState w14:val="2610" w14:font="MS Gothic"/>
            </w14:checkbox>
          </w:sdtPr>
          <w:sdtEndPr/>
          <w:sdtContent>
            <w:tc>
              <w:tcPr>
                <w:tcW w:w="717" w:type="dxa"/>
              </w:tcPr>
              <w:p w14:paraId="745A42D6" w14:textId="7A8D0F6F" w:rsidR="002E1B50" w:rsidRDefault="002E1B50" w:rsidP="00D62313">
                <w:pPr>
                  <w:jc w:val="center"/>
                  <w:rPr>
                    <w:b/>
                    <w:bCs/>
                    <w:sz w:val="44"/>
                    <w:szCs w:val="44"/>
                  </w:rPr>
                </w:pPr>
                <w:r>
                  <w:rPr>
                    <w:rFonts w:ascii="MS Gothic" w:eastAsia="MS Gothic" w:hAnsi="MS Gothic" w:hint="eastAsia"/>
                    <w:b/>
                    <w:bCs/>
                    <w:sz w:val="44"/>
                    <w:szCs w:val="44"/>
                  </w:rPr>
                  <w:t>☐</w:t>
                </w:r>
              </w:p>
            </w:tc>
          </w:sdtContent>
        </w:sdt>
      </w:tr>
      <w:tr w:rsidR="00A048F0" w14:paraId="413BF294" w14:textId="47CDF3E3" w:rsidTr="00E12AED">
        <w:tc>
          <w:tcPr>
            <w:tcW w:w="7110" w:type="dxa"/>
          </w:tcPr>
          <w:p w14:paraId="3068E0F2" w14:textId="77777777" w:rsidR="002E1B50" w:rsidRDefault="002E1B50" w:rsidP="00D62313">
            <w:pPr>
              <w:rPr>
                <w:sz w:val="24"/>
              </w:rPr>
            </w:pPr>
            <w:r>
              <w:rPr>
                <w:sz w:val="24"/>
              </w:rPr>
              <w:t>Serve in a leadership role (4-H officer, committee chairperson, youth project leader, any level)</w:t>
            </w:r>
          </w:p>
          <w:p w14:paraId="5F1A543C" w14:textId="1158966E" w:rsidR="002E1B50" w:rsidRPr="00B83484" w:rsidRDefault="002E1B50" w:rsidP="00D62313">
            <w:pPr>
              <w:rPr>
                <w:b/>
                <w:bCs/>
                <w:sz w:val="24"/>
              </w:rPr>
            </w:pPr>
            <w:r>
              <w:rPr>
                <w:noProof/>
                <w:sz w:val="24"/>
              </w:rPr>
              <mc:AlternateContent>
                <mc:Choice Requires="wps">
                  <w:drawing>
                    <wp:anchor distT="0" distB="0" distL="114300" distR="114300" simplePos="0" relativeHeight="251725824" behindDoc="0" locked="0" layoutInCell="1" allowOverlap="1" wp14:anchorId="0E8FC485" wp14:editId="1AFC852F">
                      <wp:simplePos x="0" y="0"/>
                      <wp:positionH relativeFrom="column">
                        <wp:posOffset>689280</wp:posOffset>
                      </wp:positionH>
                      <wp:positionV relativeFrom="paragraph">
                        <wp:posOffset>133132</wp:posOffset>
                      </wp:positionV>
                      <wp:extent cx="3402957" cy="7837"/>
                      <wp:effectExtent l="0" t="0" r="26670" b="30480"/>
                      <wp:wrapNone/>
                      <wp:docPr id="1189035368" name="Straight Connector 30"/>
                      <wp:cNvGraphicFramePr/>
                      <a:graphic xmlns:a="http://schemas.openxmlformats.org/drawingml/2006/main">
                        <a:graphicData uri="http://schemas.microsoft.com/office/word/2010/wordprocessingShape">
                          <wps:wsp>
                            <wps:cNvCnPr/>
                            <wps:spPr>
                              <a:xfrm>
                                <a:off x="0" y="0"/>
                                <a:ext cx="3402957" cy="7837"/>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D3E25" id="Straight Connector 3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10.5pt" to="322.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" strokecolor="black [3040]"/>
                  </w:pict>
                </mc:Fallback>
              </mc:AlternateContent>
            </w:r>
            <w:r>
              <w:rPr>
                <w:sz w:val="24"/>
              </w:rPr>
              <w:t xml:space="preserve"> </w:t>
            </w:r>
            <w:r>
              <w:rPr>
                <w:b/>
                <w:bCs/>
                <w:sz w:val="24"/>
              </w:rPr>
              <w:t>List Role:</w:t>
            </w:r>
          </w:p>
        </w:tc>
        <w:sdt>
          <w:sdtPr>
            <w:rPr>
              <w:b/>
              <w:bCs/>
              <w:sz w:val="44"/>
              <w:szCs w:val="44"/>
            </w:rPr>
            <w:id w:val="-587381323"/>
            <w14:checkbox>
              <w14:checked w14:val="0"/>
              <w14:checkedState w14:val="2612" w14:font="MS Gothic"/>
              <w14:uncheckedState w14:val="2610" w14:font="MS Gothic"/>
            </w14:checkbox>
          </w:sdtPr>
          <w:sdtEndPr/>
          <w:sdtContent>
            <w:tc>
              <w:tcPr>
                <w:tcW w:w="809" w:type="dxa"/>
              </w:tcPr>
              <w:p w14:paraId="101E7D6F"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808623459"/>
            <w14:checkbox>
              <w14:checked w14:val="0"/>
              <w14:checkedState w14:val="2612" w14:font="MS Gothic"/>
              <w14:uncheckedState w14:val="2610" w14:font="MS Gothic"/>
            </w14:checkbox>
          </w:sdtPr>
          <w:sdtEndPr/>
          <w:sdtContent>
            <w:tc>
              <w:tcPr>
                <w:tcW w:w="717" w:type="dxa"/>
              </w:tcPr>
              <w:p w14:paraId="7CBEBF05"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231364347"/>
            <w14:checkbox>
              <w14:checked w14:val="0"/>
              <w14:checkedState w14:val="2612" w14:font="MS Gothic"/>
              <w14:uncheckedState w14:val="2610" w14:font="MS Gothic"/>
            </w14:checkbox>
          </w:sdtPr>
          <w:sdtEndPr/>
          <w:sdtContent>
            <w:tc>
              <w:tcPr>
                <w:tcW w:w="717" w:type="dxa"/>
              </w:tcPr>
              <w:p w14:paraId="3CB32FC2"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556519057"/>
            <w14:checkbox>
              <w14:checked w14:val="0"/>
              <w14:checkedState w14:val="2612" w14:font="MS Gothic"/>
              <w14:uncheckedState w14:val="2610" w14:font="MS Gothic"/>
            </w14:checkbox>
          </w:sdtPr>
          <w:sdtEndPr/>
          <w:sdtContent>
            <w:tc>
              <w:tcPr>
                <w:tcW w:w="717" w:type="dxa"/>
              </w:tcPr>
              <w:p w14:paraId="43121844" w14:textId="7FFD652B" w:rsidR="002E1B50" w:rsidRDefault="002E1B50" w:rsidP="00D62313">
                <w:pPr>
                  <w:jc w:val="center"/>
                  <w:rPr>
                    <w:b/>
                    <w:bCs/>
                    <w:sz w:val="44"/>
                    <w:szCs w:val="44"/>
                  </w:rPr>
                </w:pPr>
                <w:r>
                  <w:rPr>
                    <w:rFonts w:ascii="MS Gothic" w:eastAsia="MS Gothic" w:hAnsi="MS Gothic" w:hint="eastAsia"/>
                    <w:b/>
                    <w:bCs/>
                    <w:sz w:val="44"/>
                    <w:szCs w:val="44"/>
                  </w:rPr>
                  <w:t>☐</w:t>
                </w:r>
              </w:p>
            </w:tc>
          </w:sdtContent>
        </w:sdt>
      </w:tr>
      <w:tr w:rsidR="00A048F0" w14:paraId="578C60E6" w14:textId="7C1862D7" w:rsidTr="00E12AED">
        <w:tc>
          <w:tcPr>
            <w:tcW w:w="7110" w:type="dxa"/>
          </w:tcPr>
          <w:p w14:paraId="5843C0AA" w14:textId="77777777" w:rsidR="002E1B50" w:rsidRDefault="002E1B50" w:rsidP="00D62313">
            <w:pPr>
              <w:rPr>
                <w:sz w:val="24"/>
              </w:rPr>
            </w:pPr>
            <w:r>
              <w:rPr>
                <w:sz w:val="24"/>
              </w:rPr>
              <w:t>Participate in at least one leadership activity (Youth leadership group, leadership ULTRA lab, etc.)</w:t>
            </w:r>
          </w:p>
          <w:p w14:paraId="33D5EE16" w14:textId="1B4EF125" w:rsidR="002E1B50" w:rsidRPr="003C1058" w:rsidRDefault="002E1B50" w:rsidP="00D62313">
            <w:pPr>
              <w:rPr>
                <w:b/>
                <w:bCs/>
                <w:sz w:val="24"/>
              </w:rPr>
            </w:pPr>
            <w:r>
              <w:rPr>
                <w:b/>
                <w:bCs/>
                <w:noProof/>
                <w:sz w:val="24"/>
              </w:rPr>
              <mc:AlternateContent>
                <mc:Choice Requires="wps">
                  <w:drawing>
                    <wp:anchor distT="0" distB="0" distL="114300" distR="114300" simplePos="0" relativeHeight="251724800" behindDoc="0" locked="0" layoutInCell="1" allowOverlap="1" wp14:anchorId="3E85D968" wp14:editId="610CF8AE">
                      <wp:simplePos x="0" y="0"/>
                      <wp:positionH relativeFrom="column">
                        <wp:posOffset>556171</wp:posOffset>
                      </wp:positionH>
                      <wp:positionV relativeFrom="paragraph">
                        <wp:posOffset>134635</wp:posOffset>
                      </wp:positionV>
                      <wp:extent cx="3570789" cy="0"/>
                      <wp:effectExtent l="0" t="0" r="0" b="0"/>
                      <wp:wrapNone/>
                      <wp:docPr id="782956406" name="Straight Connector 29"/>
                      <wp:cNvGraphicFramePr/>
                      <a:graphic xmlns:a="http://schemas.openxmlformats.org/drawingml/2006/main">
                        <a:graphicData uri="http://schemas.microsoft.com/office/word/2010/wordprocessingShape">
                          <wps:wsp>
                            <wps:cNvCnPr/>
                            <wps:spPr>
                              <a:xfrm flipV="1">
                                <a:off x="0" y="0"/>
                                <a:ext cx="357078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8DBE1" id="Straight Connector 29"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10.6pt" to="324.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" strokecolor="black [3040]"/>
                  </w:pict>
                </mc:Fallback>
              </mc:AlternateContent>
            </w:r>
            <w:r>
              <w:rPr>
                <w:b/>
                <w:bCs/>
                <w:sz w:val="24"/>
              </w:rPr>
              <w:t xml:space="preserve">Activity: </w:t>
            </w:r>
          </w:p>
        </w:tc>
        <w:sdt>
          <w:sdtPr>
            <w:rPr>
              <w:b/>
              <w:bCs/>
              <w:sz w:val="44"/>
              <w:szCs w:val="44"/>
            </w:rPr>
            <w:id w:val="880291274"/>
            <w14:checkbox>
              <w14:checked w14:val="0"/>
              <w14:checkedState w14:val="2612" w14:font="MS Gothic"/>
              <w14:uncheckedState w14:val="2610" w14:font="MS Gothic"/>
            </w14:checkbox>
          </w:sdtPr>
          <w:sdtEndPr/>
          <w:sdtContent>
            <w:tc>
              <w:tcPr>
                <w:tcW w:w="809" w:type="dxa"/>
              </w:tcPr>
              <w:p w14:paraId="311B7F0F"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342713237"/>
            <w14:checkbox>
              <w14:checked w14:val="0"/>
              <w14:checkedState w14:val="2612" w14:font="MS Gothic"/>
              <w14:uncheckedState w14:val="2610" w14:font="MS Gothic"/>
            </w14:checkbox>
          </w:sdtPr>
          <w:sdtEndPr/>
          <w:sdtContent>
            <w:tc>
              <w:tcPr>
                <w:tcW w:w="717" w:type="dxa"/>
              </w:tcPr>
              <w:p w14:paraId="06E63DB7"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207925936"/>
            <w14:checkbox>
              <w14:checked w14:val="0"/>
              <w14:checkedState w14:val="2612" w14:font="MS Gothic"/>
              <w14:uncheckedState w14:val="2610" w14:font="MS Gothic"/>
            </w14:checkbox>
          </w:sdtPr>
          <w:sdtEndPr/>
          <w:sdtContent>
            <w:tc>
              <w:tcPr>
                <w:tcW w:w="717" w:type="dxa"/>
              </w:tcPr>
              <w:p w14:paraId="49DA5219" w14:textId="7777777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849525380"/>
            <w14:checkbox>
              <w14:checked w14:val="0"/>
              <w14:checkedState w14:val="2612" w14:font="MS Gothic"/>
              <w14:uncheckedState w14:val="2610" w14:font="MS Gothic"/>
            </w14:checkbox>
          </w:sdtPr>
          <w:sdtEndPr/>
          <w:sdtContent>
            <w:tc>
              <w:tcPr>
                <w:tcW w:w="717" w:type="dxa"/>
              </w:tcPr>
              <w:p w14:paraId="4E94C32C" w14:textId="0AC83E94" w:rsidR="002E1B50" w:rsidRDefault="002E1B50" w:rsidP="00D62313">
                <w:pPr>
                  <w:jc w:val="center"/>
                  <w:rPr>
                    <w:b/>
                    <w:bCs/>
                    <w:sz w:val="44"/>
                    <w:szCs w:val="44"/>
                  </w:rPr>
                </w:pPr>
                <w:r>
                  <w:rPr>
                    <w:rFonts w:ascii="MS Gothic" w:eastAsia="MS Gothic" w:hAnsi="MS Gothic" w:hint="eastAsia"/>
                    <w:b/>
                    <w:bCs/>
                    <w:sz w:val="44"/>
                    <w:szCs w:val="44"/>
                  </w:rPr>
                  <w:t>☐</w:t>
                </w:r>
              </w:p>
            </w:tc>
          </w:sdtContent>
        </w:sdt>
      </w:tr>
      <w:tr w:rsidR="00A048F0" w14:paraId="0897D68F" w14:textId="028F3014" w:rsidTr="00E12AED">
        <w:tc>
          <w:tcPr>
            <w:tcW w:w="7110" w:type="dxa"/>
          </w:tcPr>
          <w:p w14:paraId="3F6E2CE6" w14:textId="7C9AF044" w:rsidR="002E1B50" w:rsidRPr="004329DF" w:rsidRDefault="00DA0B02" w:rsidP="00D62313">
            <w:pPr>
              <w:rPr>
                <w:b/>
                <w:bCs/>
                <w:sz w:val="24"/>
              </w:rPr>
            </w:pPr>
            <w:r>
              <w:rPr>
                <w:b/>
                <w:bCs/>
                <w:noProof/>
                <w:sz w:val="24"/>
              </w:rPr>
              <mc:AlternateContent>
                <mc:Choice Requires="wps">
                  <w:drawing>
                    <wp:anchor distT="0" distB="0" distL="114300" distR="114300" simplePos="0" relativeHeight="251749376" behindDoc="0" locked="0" layoutInCell="1" allowOverlap="1" wp14:anchorId="2C940553" wp14:editId="10EF8342">
                      <wp:simplePos x="0" y="0"/>
                      <wp:positionH relativeFrom="column">
                        <wp:posOffset>1210141</wp:posOffset>
                      </wp:positionH>
                      <wp:positionV relativeFrom="paragraph">
                        <wp:posOffset>320168</wp:posOffset>
                      </wp:positionV>
                      <wp:extent cx="2951545" cy="7837"/>
                      <wp:effectExtent l="0" t="0" r="20320" b="30480"/>
                      <wp:wrapNone/>
                      <wp:docPr id="1553346107" name="Straight Connector 29"/>
                      <wp:cNvGraphicFramePr/>
                      <a:graphic xmlns:a="http://schemas.openxmlformats.org/drawingml/2006/main">
                        <a:graphicData uri="http://schemas.microsoft.com/office/word/2010/wordprocessingShape">
                          <wps:wsp>
                            <wps:cNvCnPr/>
                            <wps:spPr>
                              <a:xfrm>
                                <a:off x="0" y="0"/>
                                <a:ext cx="2951545" cy="7837"/>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D7005" id="Straight Connector 2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pt,25.2pt" to="327.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" strokecolor="black [3040]"/>
                  </w:pict>
                </mc:Fallback>
              </mc:AlternateContent>
            </w:r>
            <w:r w:rsidR="002E1B50">
              <w:rPr>
                <w:sz w:val="24"/>
              </w:rPr>
              <w:t xml:space="preserve">Participate in an activity to promote 4-H (Fundraising, community event, etc.) </w:t>
            </w:r>
            <w:r w:rsidR="002E1B50">
              <w:rPr>
                <w:b/>
                <w:bCs/>
                <w:sz w:val="24"/>
              </w:rPr>
              <w:t xml:space="preserve">Activity: </w:t>
            </w:r>
          </w:p>
        </w:tc>
        <w:sdt>
          <w:sdtPr>
            <w:rPr>
              <w:b/>
              <w:bCs/>
              <w:sz w:val="44"/>
              <w:szCs w:val="44"/>
            </w:rPr>
            <w:id w:val="1527824596"/>
            <w14:checkbox>
              <w14:checked w14:val="0"/>
              <w14:checkedState w14:val="2612" w14:font="MS Gothic"/>
              <w14:uncheckedState w14:val="2610" w14:font="MS Gothic"/>
            </w14:checkbox>
          </w:sdtPr>
          <w:sdtEndPr/>
          <w:sdtContent>
            <w:tc>
              <w:tcPr>
                <w:tcW w:w="809" w:type="dxa"/>
              </w:tcPr>
              <w:p w14:paraId="00BD4921" w14:textId="77777777" w:rsidR="002E1B50" w:rsidRPr="000774D3"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316418466"/>
            <w14:checkbox>
              <w14:checked w14:val="0"/>
              <w14:checkedState w14:val="2612" w14:font="MS Gothic"/>
              <w14:uncheckedState w14:val="2610" w14:font="MS Gothic"/>
            </w14:checkbox>
          </w:sdtPr>
          <w:sdtEndPr/>
          <w:sdtContent>
            <w:tc>
              <w:tcPr>
                <w:tcW w:w="717" w:type="dxa"/>
              </w:tcPr>
              <w:p w14:paraId="78AB14BB" w14:textId="77777777" w:rsidR="002E1B50" w:rsidRPr="000774D3"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196196899"/>
            <w14:checkbox>
              <w14:checked w14:val="0"/>
              <w14:checkedState w14:val="2612" w14:font="MS Gothic"/>
              <w14:uncheckedState w14:val="2610" w14:font="MS Gothic"/>
            </w14:checkbox>
          </w:sdtPr>
          <w:sdtEndPr/>
          <w:sdtContent>
            <w:tc>
              <w:tcPr>
                <w:tcW w:w="717" w:type="dxa"/>
              </w:tcPr>
              <w:p w14:paraId="56474E68" w14:textId="77777777" w:rsidR="002E1B50" w:rsidRDefault="002E1B50" w:rsidP="00D62313">
                <w:pPr>
                  <w:jc w:val="center"/>
                  <w:rPr>
                    <w:sz w:val="24"/>
                  </w:rPr>
                </w:pPr>
                <w:r w:rsidRPr="000774D3">
                  <w:rPr>
                    <w:rFonts w:ascii="MS Gothic" w:eastAsia="MS Gothic" w:hAnsi="MS Gothic" w:hint="eastAsia"/>
                    <w:b/>
                    <w:bCs/>
                    <w:sz w:val="44"/>
                    <w:szCs w:val="44"/>
                  </w:rPr>
                  <w:t>☐</w:t>
                </w:r>
              </w:p>
            </w:tc>
          </w:sdtContent>
        </w:sdt>
        <w:sdt>
          <w:sdtPr>
            <w:rPr>
              <w:b/>
              <w:bCs/>
              <w:sz w:val="44"/>
              <w:szCs w:val="44"/>
            </w:rPr>
            <w:id w:val="2116708192"/>
            <w14:checkbox>
              <w14:checked w14:val="0"/>
              <w14:checkedState w14:val="2612" w14:font="MS Gothic"/>
              <w14:uncheckedState w14:val="2610" w14:font="MS Gothic"/>
            </w14:checkbox>
          </w:sdtPr>
          <w:sdtEndPr/>
          <w:sdtContent>
            <w:tc>
              <w:tcPr>
                <w:tcW w:w="717" w:type="dxa"/>
              </w:tcPr>
              <w:p w14:paraId="4A3429DC" w14:textId="15513D4F" w:rsidR="002E1B50" w:rsidRDefault="002E1B50" w:rsidP="00D62313">
                <w:pPr>
                  <w:jc w:val="center"/>
                  <w:rPr>
                    <w:b/>
                    <w:bCs/>
                    <w:sz w:val="44"/>
                    <w:szCs w:val="44"/>
                  </w:rPr>
                </w:pPr>
                <w:r>
                  <w:rPr>
                    <w:rFonts w:ascii="MS Gothic" w:eastAsia="MS Gothic" w:hAnsi="MS Gothic" w:hint="eastAsia"/>
                    <w:b/>
                    <w:bCs/>
                    <w:sz w:val="44"/>
                    <w:szCs w:val="44"/>
                  </w:rPr>
                  <w:t>☐</w:t>
                </w:r>
              </w:p>
            </w:tc>
          </w:sdtContent>
        </w:sdt>
      </w:tr>
      <w:tr w:rsidR="00A048F0" w14:paraId="6257BE0F" w14:textId="4BB494DF" w:rsidTr="00E12AED">
        <w:tc>
          <w:tcPr>
            <w:tcW w:w="7110" w:type="dxa"/>
          </w:tcPr>
          <w:p w14:paraId="568AC8EC" w14:textId="4F7BC098" w:rsidR="002E1B50" w:rsidRDefault="002E1B50" w:rsidP="00D62313">
            <w:pPr>
              <w:rPr>
                <w:sz w:val="24"/>
              </w:rPr>
            </w:pPr>
            <w:r>
              <w:rPr>
                <w:sz w:val="24"/>
              </w:rPr>
              <w:t>Attend two or more county events.</w:t>
            </w:r>
          </w:p>
          <w:p w14:paraId="440ED935" w14:textId="3412D2FE" w:rsidR="002E1B50" w:rsidRPr="00035B79" w:rsidRDefault="00DA0B02" w:rsidP="00D62313">
            <w:pPr>
              <w:rPr>
                <w:b/>
                <w:bCs/>
                <w:sz w:val="24"/>
              </w:rPr>
            </w:pPr>
            <w:r>
              <w:rPr>
                <w:b/>
                <w:bCs/>
                <w:noProof/>
                <w:sz w:val="24"/>
              </w:rPr>
              <mc:AlternateContent>
                <mc:Choice Requires="wps">
                  <w:drawing>
                    <wp:anchor distT="0" distB="0" distL="114300" distR="114300" simplePos="0" relativeHeight="251751424" behindDoc="0" locked="0" layoutInCell="1" allowOverlap="1" wp14:anchorId="4C6A71DF" wp14:editId="73CA5F5C">
                      <wp:simplePos x="0" y="0"/>
                      <wp:positionH relativeFrom="column">
                        <wp:posOffset>805026</wp:posOffset>
                      </wp:positionH>
                      <wp:positionV relativeFrom="paragraph">
                        <wp:posOffset>148902</wp:posOffset>
                      </wp:positionV>
                      <wp:extent cx="3368233" cy="0"/>
                      <wp:effectExtent l="0" t="0" r="0" b="0"/>
                      <wp:wrapNone/>
                      <wp:docPr id="1866244527" name="Straight Connector 29"/>
                      <wp:cNvGraphicFramePr/>
                      <a:graphic xmlns:a="http://schemas.openxmlformats.org/drawingml/2006/main">
                        <a:graphicData uri="http://schemas.microsoft.com/office/word/2010/wordprocessingShape">
                          <wps:wsp>
                            <wps:cNvCnPr/>
                            <wps:spPr>
                              <a:xfrm flipV="1">
                                <a:off x="0" y="0"/>
                                <a:ext cx="336823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FA622" id="Straight Connector 29"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11.7pt" to="328.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" strokecolor="black [3040]"/>
                  </w:pict>
                </mc:Fallback>
              </mc:AlternateContent>
            </w:r>
            <w:r w:rsidR="002E1B50">
              <w:rPr>
                <w:b/>
                <w:bCs/>
                <w:sz w:val="24"/>
              </w:rPr>
              <w:t>List Events:</w:t>
            </w:r>
            <w:r>
              <w:rPr>
                <w:b/>
                <w:bCs/>
                <w:sz w:val="24"/>
              </w:rPr>
              <w:t xml:space="preserve"> </w:t>
            </w:r>
          </w:p>
        </w:tc>
        <w:sdt>
          <w:sdtPr>
            <w:rPr>
              <w:b/>
              <w:bCs/>
              <w:sz w:val="44"/>
              <w:szCs w:val="44"/>
            </w:rPr>
            <w:id w:val="-1920168436"/>
            <w14:checkbox>
              <w14:checked w14:val="0"/>
              <w14:checkedState w14:val="2612" w14:font="MS Gothic"/>
              <w14:uncheckedState w14:val="2610" w14:font="MS Gothic"/>
            </w14:checkbox>
          </w:sdtPr>
          <w:sdtEndPr/>
          <w:sdtContent>
            <w:tc>
              <w:tcPr>
                <w:tcW w:w="809" w:type="dxa"/>
              </w:tcPr>
              <w:p w14:paraId="08AF9502" w14:textId="77777777" w:rsidR="002E1B50" w:rsidRPr="000774D3"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888801699"/>
            <w14:checkbox>
              <w14:checked w14:val="0"/>
              <w14:checkedState w14:val="2612" w14:font="MS Gothic"/>
              <w14:uncheckedState w14:val="2610" w14:font="MS Gothic"/>
            </w14:checkbox>
          </w:sdtPr>
          <w:sdtEndPr/>
          <w:sdtContent>
            <w:tc>
              <w:tcPr>
                <w:tcW w:w="717" w:type="dxa"/>
              </w:tcPr>
              <w:p w14:paraId="52F41D88" w14:textId="77777777" w:rsidR="002E1B50" w:rsidRPr="000774D3"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133789437"/>
            <w14:checkbox>
              <w14:checked w14:val="0"/>
              <w14:checkedState w14:val="2612" w14:font="MS Gothic"/>
              <w14:uncheckedState w14:val="2610" w14:font="MS Gothic"/>
            </w14:checkbox>
          </w:sdtPr>
          <w:sdtEndPr/>
          <w:sdtContent>
            <w:tc>
              <w:tcPr>
                <w:tcW w:w="717" w:type="dxa"/>
              </w:tcPr>
              <w:p w14:paraId="7A1DBFE5" w14:textId="77777777" w:rsidR="002E1B50" w:rsidRDefault="002E1B50" w:rsidP="00D62313">
                <w:pPr>
                  <w:jc w:val="center"/>
                  <w:rPr>
                    <w:sz w:val="24"/>
                  </w:rPr>
                </w:pPr>
                <w:r w:rsidRPr="000774D3">
                  <w:rPr>
                    <w:rFonts w:ascii="MS Gothic" w:eastAsia="MS Gothic" w:hAnsi="MS Gothic" w:hint="eastAsia"/>
                    <w:b/>
                    <w:bCs/>
                    <w:sz w:val="44"/>
                    <w:szCs w:val="44"/>
                  </w:rPr>
                  <w:t>☐</w:t>
                </w:r>
              </w:p>
            </w:tc>
          </w:sdtContent>
        </w:sdt>
        <w:sdt>
          <w:sdtPr>
            <w:rPr>
              <w:b/>
              <w:bCs/>
              <w:sz w:val="44"/>
              <w:szCs w:val="44"/>
            </w:rPr>
            <w:id w:val="-783113089"/>
            <w14:checkbox>
              <w14:checked w14:val="0"/>
              <w14:checkedState w14:val="2612" w14:font="MS Gothic"/>
              <w14:uncheckedState w14:val="2610" w14:font="MS Gothic"/>
            </w14:checkbox>
          </w:sdtPr>
          <w:sdtEndPr/>
          <w:sdtContent>
            <w:tc>
              <w:tcPr>
                <w:tcW w:w="717" w:type="dxa"/>
              </w:tcPr>
              <w:p w14:paraId="69C0064D" w14:textId="794E9CE9" w:rsidR="002E1B50" w:rsidRDefault="002E1B50" w:rsidP="00D62313">
                <w:pPr>
                  <w:jc w:val="center"/>
                  <w:rPr>
                    <w:b/>
                    <w:bCs/>
                    <w:sz w:val="44"/>
                    <w:szCs w:val="44"/>
                  </w:rPr>
                </w:pPr>
                <w:r>
                  <w:rPr>
                    <w:rFonts w:ascii="MS Gothic" w:eastAsia="MS Gothic" w:hAnsi="MS Gothic" w:hint="eastAsia"/>
                    <w:b/>
                    <w:bCs/>
                    <w:sz w:val="44"/>
                    <w:szCs w:val="44"/>
                  </w:rPr>
                  <w:t>☐</w:t>
                </w:r>
              </w:p>
            </w:tc>
          </w:sdtContent>
        </w:sdt>
      </w:tr>
      <w:tr w:rsidR="00A048F0" w14:paraId="0E38B950" w14:textId="016310F8" w:rsidTr="00E12AED">
        <w:tc>
          <w:tcPr>
            <w:tcW w:w="7110" w:type="dxa"/>
          </w:tcPr>
          <w:p w14:paraId="46EC1B73" w14:textId="77777777" w:rsidR="002E1B50" w:rsidRDefault="002E1B50" w:rsidP="00D62313">
            <w:pPr>
              <w:rPr>
                <w:sz w:val="24"/>
              </w:rPr>
            </w:pPr>
            <w:r>
              <w:rPr>
                <w:sz w:val="24"/>
              </w:rPr>
              <w:t>Assist with a county-wide event.</w:t>
            </w:r>
          </w:p>
          <w:p w14:paraId="5B2327AE" w14:textId="780AA5F7" w:rsidR="00AE7338" w:rsidRPr="000B3BD5" w:rsidRDefault="00AE7338" w:rsidP="00D62313">
            <w:pPr>
              <w:rPr>
                <w:b/>
                <w:bCs/>
                <w:sz w:val="24"/>
              </w:rPr>
            </w:pPr>
            <w:r>
              <w:rPr>
                <w:b/>
                <w:bCs/>
                <w:noProof/>
                <w:sz w:val="24"/>
              </w:rPr>
              <mc:AlternateContent>
                <mc:Choice Requires="wps">
                  <w:drawing>
                    <wp:anchor distT="0" distB="0" distL="114300" distR="114300" simplePos="0" relativeHeight="251753472" behindDoc="0" locked="0" layoutInCell="1" allowOverlap="1" wp14:anchorId="5DB5CCDB" wp14:editId="384F75C8">
                      <wp:simplePos x="0" y="0"/>
                      <wp:positionH relativeFrom="column">
                        <wp:posOffset>752940</wp:posOffset>
                      </wp:positionH>
                      <wp:positionV relativeFrom="paragraph">
                        <wp:posOffset>141467</wp:posOffset>
                      </wp:positionV>
                      <wp:extent cx="3437681" cy="15312"/>
                      <wp:effectExtent l="0" t="0" r="29845" b="22860"/>
                      <wp:wrapNone/>
                      <wp:docPr id="662918801" name="Straight Connector 29"/>
                      <wp:cNvGraphicFramePr/>
                      <a:graphic xmlns:a="http://schemas.openxmlformats.org/drawingml/2006/main">
                        <a:graphicData uri="http://schemas.microsoft.com/office/word/2010/wordprocessingShape">
                          <wps:wsp>
                            <wps:cNvCnPr/>
                            <wps:spPr>
                              <a:xfrm flipV="1">
                                <a:off x="0" y="0"/>
                                <a:ext cx="3437681" cy="15312"/>
                              </a:xfrm>
                              <a:prstGeom prst="line">
                                <a:avLst/>
                              </a:prstGeom>
                              <a:ln w="9525">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9782B" id="Straight Connector 29"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pt,11.15pt" to="330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" strokecolor="#4f81bd [3204]"/>
                  </w:pict>
                </mc:Fallback>
              </mc:AlternateContent>
            </w:r>
            <w:r>
              <w:rPr>
                <w:b/>
                <w:bCs/>
                <w:sz w:val="24"/>
              </w:rPr>
              <w:t xml:space="preserve">List Event: </w:t>
            </w:r>
          </w:p>
        </w:tc>
        <w:sdt>
          <w:sdtPr>
            <w:rPr>
              <w:b/>
              <w:bCs/>
              <w:sz w:val="44"/>
              <w:szCs w:val="44"/>
            </w:rPr>
            <w:id w:val="1190031376"/>
            <w14:checkbox>
              <w14:checked w14:val="0"/>
              <w14:checkedState w14:val="2612" w14:font="MS Gothic"/>
              <w14:uncheckedState w14:val="2610" w14:font="MS Gothic"/>
            </w14:checkbox>
          </w:sdtPr>
          <w:sdtEndPr/>
          <w:sdtContent>
            <w:tc>
              <w:tcPr>
                <w:tcW w:w="809" w:type="dxa"/>
              </w:tcPr>
              <w:p w14:paraId="6EB61D11" w14:textId="77777777" w:rsidR="002E1B50" w:rsidRPr="000774D3"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2031058940"/>
            <w14:checkbox>
              <w14:checked w14:val="0"/>
              <w14:checkedState w14:val="2612" w14:font="MS Gothic"/>
              <w14:uncheckedState w14:val="2610" w14:font="MS Gothic"/>
            </w14:checkbox>
          </w:sdtPr>
          <w:sdtEndPr/>
          <w:sdtContent>
            <w:tc>
              <w:tcPr>
                <w:tcW w:w="717" w:type="dxa"/>
              </w:tcPr>
              <w:p w14:paraId="5B8613BA" w14:textId="77777777" w:rsidR="002E1B50" w:rsidRPr="000774D3"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920529998"/>
            <w14:checkbox>
              <w14:checked w14:val="0"/>
              <w14:checkedState w14:val="2612" w14:font="MS Gothic"/>
              <w14:uncheckedState w14:val="2610" w14:font="MS Gothic"/>
            </w14:checkbox>
          </w:sdtPr>
          <w:sdtEndPr/>
          <w:sdtContent>
            <w:tc>
              <w:tcPr>
                <w:tcW w:w="717" w:type="dxa"/>
              </w:tcPr>
              <w:p w14:paraId="41AFBED5" w14:textId="77777777" w:rsidR="002E1B50" w:rsidRDefault="002E1B50" w:rsidP="00D62313">
                <w:pPr>
                  <w:jc w:val="center"/>
                  <w:rPr>
                    <w:sz w:val="24"/>
                  </w:rPr>
                </w:pPr>
                <w:r w:rsidRPr="000774D3">
                  <w:rPr>
                    <w:rFonts w:ascii="MS Gothic" w:eastAsia="MS Gothic" w:hAnsi="MS Gothic" w:hint="eastAsia"/>
                    <w:b/>
                    <w:bCs/>
                    <w:sz w:val="44"/>
                    <w:szCs w:val="44"/>
                  </w:rPr>
                  <w:t>☐</w:t>
                </w:r>
              </w:p>
            </w:tc>
          </w:sdtContent>
        </w:sdt>
        <w:sdt>
          <w:sdtPr>
            <w:rPr>
              <w:b/>
              <w:bCs/>
              <w:sz w:val="44"/>
              <w:szCs w:val="44"/>
            </w:rPr>
            <w:id w:val="-1345551621"/>
            <w14:checkbox>
              <w14:checked w14:val="0"/>
              <w14:checkedState w14:val="2612" w14:font="MS Gothic"/>
              <w14:uncheckedState w14:val="2610" w14:font="MS Gothic"/>
            </w14:checkbox>
          </w:sdtPr>
          <w:sdtEndPr/>
          <w:sdtContent>
            <w:tc>
              <w:tcPr>
                <w:tcW w:w="717" w:type="dxa"/>
              </w:tcPr>
              <w:p w14:paraId="508EA421" w14:textId="2198F896" w:rsidR="002E1B50" w:rsidRDefault="002E1B50" w:rsidP="00D62313">
                <w:pPr>
                  <w:jc w:val="center"/>
                  <w:rPr>
                    <w:b/>
                    <w:bCs/>
                    <w:sz w:val="44"/>
                    <w:szCs w:val="44"/>
                  </w:rPr>
                </w:pPr>
                <w:r>
                  <w:rPr>
                    <w:rFonts w:ascii="MS Gothic" w:eastAsia="MS Gothic" w:hAnsi="MS Gothic" w:hint="eastAsia"/>
                    <w:b/>
                    <w:bCs/>
                    <w:sz w:val="44"/>
                    <w:szCs w:val="44"/>
                  </w:rPr>
                  <w:t>☐</w:t>
                </w:r>
              </w:p>
            </w:tc>
          </w:sdtContent>
        </w:sdt>
      </w:tr>
      <w:tr w:rsidR="00A048F0" w14:paraId="56C8FFD3" w14:textId="2A0F021E" w:rsidTr="00E12AED">
        <w:tc>
          <w:tcPr>
            <w:tcW w:w="7110" w:type="dxa"/>
          </w:tcPr>
          <w:p w14:paraId="0988949B" w14:textId="4632FE52" w:rsidR="002E1B50" w:rsidRPr="007F59EC" w:rsidRDefault="002E1B50" w:rsidP="00D62313">
            <w:pPr>
              <w:rPr>
                <w:b/>
                <w:bCs/>
                <w:sz w:val="24"/>
              </w:rPr>
            </w:pPr>
            <w:r>
              <w:rPr>
                <w:sz w:val="24"/>
              </w:rPr>
              <w:t xml:space="preserve">Explore career opportunities. </w:t>
            </w:r>
          </w:p>
        </w:tc>
        <w:sdt>
          <w:sdtPr>
            <w:rPr>
              <w:b/>
              <w:bCs/>
              <w:sz w:val="44"/>
              <w:szCs w:val="44"/>
            </w:rPr>
            <w:id w:val="-1709260133"/>
            <w14:checkbox>
              <w14:checked w14:val="0"/>
              <w14:checkedState w14:val="2612" w14:font="MS Gothic"/>
              <w14:uncheckedState w14:val="2610" w14:font="MS Gothic"/>
            </w14:checkbox>
          </w:sdtPr>
          <w:sdtEndPr/>
          <w:sdtContent>
            <w:tc>
              <w:tcPr>
                <w:tcW w:w="809" w:type="dxa"/>
              </w:tcPr>
              <w:p w14:paraId="57B9C4BD" w14:textId="0574D3CB"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606426028"/>
            <w14:checkbox>
              <w14:checked w14:val="0"/>
              <w14:checkedState w14:val="2612" w14:font="MS Gothic"/>
              <w14:uncheckedState w14:val="2610" w14:font="MS Gothic"/>
            </w14:checkbox>
          </w:sdtPr>
          <w:sdtEndPr/>
          <w:sdtContent>
            <w:tc>
              <w:tcPr>
                <w:tcW w:w="717" w:type="dxa"/>
              </w:tcPr>
              <w:p w14:paraId="0CBD7CFA" w14:textId="4217D9B7"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343272944"/>
            <w14:checkbox>
              <w14:checked w14:val="0"/>
              <w14:checkedState w14:val="2612" w14:font="MS Gothic"/>
              <w14:uncheckedState w14:val="2610" w14:font="MS Gothic"/>
            </w14:checkbox>
          </w:sdtPr>
          <w:sdtEndPr/>
          <w:sdtContent>
            <w:tc>
              <w:tcPr>
                <w:tcW w:w="717" w:type="dxa"/>
              </w:tcPr>
              <w:p w14:paraId="5C702F07" w14:textId="6594458F" w:rsidR="002E1B50" w:rsidRDefault="002E1B50" w:rsidP="00D62313">
                <w:pPr>
                  <w:jc w:val="center"/>
                  <w:rPr>
                    <w:b/>
                    <w:bCs/>
                    <w:sz w:val="44"/>
                    <w:szCs w:val="44"/>
                  </w:rPr>
                </w:pPr>
                <w:r w:rsidRPr="000774D3">
                  <w:rPr>
                    <w:rFonts w:ascii="MS Gothic" w:eastAsia="MS Gothic" w:hAnsi="MS Gothic" w:hint="eastAsia"/>
                    <w:b/>
                    <w:bCs/>
                    <w:sz w:val="44"/>
                    <w:szCs w:val="44"/>
                  </w:rPr>
                  <w:t>☐</w:t>
                </w:r>
              </w:p>
            </w:tc>
          </w:sdtContent>
        </w:sdt>
        <w:sdt>
          <w:sdtPr>
            <w:rPr>
              <w:b/>
              <w:bCs/>
              <w:sz w:val="44"/>
              <w:szCs w:val="44"/>
            </w:rPr>
            <w:id w:val="151654990"/>
            <w14:checkbox>
              <w14:checked w14:val="0"/>
              <w14:checkedState w14:val="2612" w14:font="MS Gothic"/>
              <w14:uncheckedState w14:val="2610" w14:font="MS Gothic"/>
            </w14:checkbox>
          </w:sdtPr>
          <w:sdtEndPr/>
          <w:sdtContent>
            <w:tc>
              <w:tcPr>
                <w:tcW w:w="717" w:type="dxa"/>
              </w:tcPr>
              <w:p w14:paraId="1CD109C0" w14:textId="4B108FE9" w:rsidR="002E1B50" w:rsidRDefault="002E1B50" w:rsidP="00D62313">
                <w:pPr>
                  <w:jc w:val="center"/>
                  <w:rPr>
                    <w:b/>
                    <w:bCs/>
                    <w:sz w:val="44"/>
                    <w:szCs w:val="44"/>
                  </w:rPr>
                </w:pPr>
                <w:r>
                  <w:rPr>
                    <w:rFonts w:ascii="MS Gothic" w:eastAsia="MS Gothic" w:hAnsi="MS Gothic" w:hint="eastAsia"/>
                    <w:b/>
                    <w:bCs/>
                    <w:sz w:val="44"/>
                    <w:szCs w:val="44"/>
                  </w:rPr>
                  <w:t>☐</w:t>
                </w:r>
              </w:p>
            </w:tc>
          </w:sdtContent>
        </w:sdt>
      </w:tr>
    </w:tbl>
    <w:p w14:paraId="0012140E" w14:textId="6C42CB5B" w:rsidR="002B0ACB" w:rsidRDefault="002B0ACB" w:rsidP="00A31277">
      <w:pPr>
        <w:pStyle w:val="Heading2"/>
        <w:jc w:val="center"/>
        <w:rPr>
          <w:bCs/>
          <w:sz w:val="28"/>
          <w:szCs w:val="28"/>
        </w:rPr>
      </w:pPr>
    </w:p>
    <w:p w14:paraId="42A076BE" w14:textId="77777777" w:rsidR="00707108" w:rsidRPr="00707108" w:rsidRDefault="00707108" w:rsidP="00707108"/>
    <w:p w14:paraId="622DDC5C" w14:textId="0895D71B" w:rsidR="00A05227" w:rsidRDefault="008B0198">
      <w:pPr>
        <w:rPr>
          <w:rFonts w:asciiTheme="majorHAnsi" w:hAnsiTheme="majorHAnsi"/>
          <w:b/>
          <w:bCs/>
          <w:color w:val="000000" w:themeColor="text1"/>
          <w:sz w:val="28"/>
          <w:szCs w:val="28"/>
        </w:rPr>
      </w:pPr>
      <w:r>
        <w:rPr>
          <w:noProof/>
          <w:sz w:val="32"/>
          <w:szCs w:val="32"/>
        </w:rPr>
        <mc:AlternateContent>
          <mc:Choice Requires="wps">
            <w:drawing>
              <wp:anchor distT="0" distB="0" distL="114300" distR="114300" simplePos="0" relativeHeight="251667456" behindDoc="0" locked="0" layoutInCell="1" allowOverlap="1" wp14:anchorId="15FCC60F" wp14:editId="7769E4C5">
                <wp:simplePos x="0" y="0"/>
                <wp:positionH relativeFrom="margin">
                  <wp:align>center</wp:align>
                </wp:positionH>
                <wp:positionV relativeFrom="paragraph">
                  <wp:posOffset>1190625</wp:posOffset>
                </wp:positionV>
                <wp:extent cx="6502400" cy="19050"/>
                <wp:effectExtent l="19050" t="38100" r="50800" b="38100"/>
                <wp:wrapNone/>
                <wp:docPr id="1109769349"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296F9E" id="Straight Connector 1" o:spid="_x0000_s1026" style="position:absolute;flip:y;z-index:251667456;visibility:visible;mso-wrap-style:square;mso-wrap-distance-left:9pt;mso-wrap-distance-top:0;mso-wrap-distance-right:9pt;mso-wrap-distance-bottom:0;mso-position-horizontal:center;mso-position-horizontal-relative:margin;mso-position-vertical:absolute;mso-position-vertical-relative:text" from="0,93.75pt" to="512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" strokecolor="black [3040]" strokeweight="6.25pt">
                <v:stroke linestyle="thickBetweenThin"/>
                <w10:wrap anchorx="margin"/>
              </v:line>
            </w:pict>
          </mc:Fallback>
        </mc:AlternateContent>
      </w:r>
      <w:r w:rsidR="00A05227">
        <w:rPr>
          <w:bCs/>
          <w:sz w:val="28"/>
          <w:szCs w:val="28"/>
        </w:rPr>
        <w:br w:type="page"/>
      </w:r>
    </w:p>
    <w:p w14:paraId="7D2EEFC2" w14:textId="10C2BAB3" w:rsidR="00F71465" w:rsidRDefault="00F71465" w:rsidP="006E0A94">
      <w:pPr>
        <w:pStyle w:val="Footer"/>
        <w:rPr>
          <w:b/>
          <w:bCs/>
          <w:sz w:val="32"/>
          <w:szCs w:val="32"/>
        </w:rPr>
      </w:pPr>
      <w:r>
        <w:rPr>
          <w:noProof/>
          <w:sz w:val="32"/>
          <w:szCs w:val="32"/>
        </w:rPr>
        <w:lastRenderedPageBreak/>
        <mc:AlternateContent>
          <mc:Choice Requires="wps">
            <w:drawing>
              <wp:anchor distT="0" distB="0" distL="114300" distR="114300" simplePos="0" relativeHeight="251778048" behindDoc="0" locked="0" layoutInCell="1" allowOverlap="1" wp14:anchorId="60E7FD3E" wp14:editId="198119B4">
                <wp:simplePos x="0" y="0"/>
                <wp:positionH relativeFrom="margin">
                  <wp:align>right</wp:align>
                </wp:positionH>
                <wp:positionV relativeFrom="paragraph">
                  <wp:posOffset>87450</wp:posOffset>
                </wp:positionV>
                <wp:extent cx="6502400" cy="19050"/>
                <wp:effectExtent l="19050" t="38100" r="50800" b="38100"/>
                <wp:wrapNone/>
                <wp:docPr id="346378528"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5FDED" id="Straight Connector 1" o:spid="_x0000_s1026" style="position:absolute;flip:y;z-index:251778048;visibility:visible;mso-wrap-style:square;mso-wrap-distance-left:9pt;mso-wrap-distance-top:0;mso-wrap-distance-right:9pt;mso-wrap-distance-bottom:0;mso-position-horizontal:right;mso-position-horizontal-relative:margin;mso-position-vertical:absolute;mso-position-vertical-relative:text" from="460.8pt,6.9pt" to="972.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" strokecolor="black [3040]" strokeweight="6.25pt">
                <v:stroke linestyle="thickBetweenThin"/>
                <w10:wrap anchorx="margin"/>
              </v:line>
            </w:pict>
          </mc:Fallback>
        </mc:AlternateContent>
      </w:r>
    </w:p>
    <w:p w14:paraId="2CD4B6B2" w14:textId="5666671A" w:rsidR="00AA6445" w:rsidRPr="00694070" w:rsidRDefault="00C76348" w:rsidP="006E0A94">
      <w:pPr>
        <w:pStyle w:val="Footer"/>
        <w:rPr>
          <w:rFonts w:asciiTheme="majorHAnsi" w:hAnsiTheme="majorHAnsi"/>
          <w:b/>
          <w:bCs/>
          <w:sz w:val="32"/>
          <w:szCs w:val="32"/>
        </w:rPr>
      </w:pPr>
      <w:r w:rsidRPr="00694070">
        <w:rPr>
          <w:rFonts w:asciiTheme="majorHAnsi" w:hAnsiTheme="majorHAnsi"/>
          <w:b/>
          <w:bCs/>
          <w:sz w:val="32"/>
          <w:szCs w:val="32"/>
        </w:rPr>
        <w:t>2024</w:t>
      </w:r>
      <w:r w:rsidR="00383465" w:rsidRPr="00694070">
        <w:rPr>
          <w:rFonts w:asciiTheme="majorHAnsi" w:hAnsiTheme="majorHAnsi"/>
          <w:b/>
          <w:bCs/>
          <w:sz w:val="32"/>
          <w:szCs w:val="32"/>
        </w:rPr>
        <w:t xml:space="preserve"> </w:t>
      </w:r>
      <w:r w:rsidR="006E0A94" w:rsidRPr="00694070">
        <w:rPr>
          <w:rFonts w:asciiTheme="majorHAnsi" w:hAnsiTheme="majorHAnsi"/>
          <w:b/>
          <w:bCs/>
          <w:sz w:val="32"/>
          <w:szCs w:val="32"/>
        </w:rPr>
        <w:t>GOLD STAR AWARD APPLICATION</w:t>
      </w:r>
    </w:p>
    <w:p w14:paraId="03B635F1" w14:textId="703D5F50" w:rsidR="003D5744" w:rsidRDefault="003D5744" w:rsidP="003D5744">
      <w:pPr>
        <w:pStyle w:val="Footer"/>
        <w:rPr>
          <w:b/>
          <w:bCs/>
          <w:sz w:val="28"/>
          <w:szCs w:val="28"/>
        </w:rPr>
      </w:pPr>
    </w:p>
    <w:p w14:paraId="4358BFAE" w14:textId="3BD109E0" w:rsidR="0047707C" w:rsidRDefault="0047707C" w:rsidP="0047707C">
      <w:pPr>
        <w:pStyle w:val="Footer"/>
        <w:jc w:val="left"/>
        <w:rPr>
          <w:b/>
          <w:bCs/>
          <w:sz w:val="10"/>
          <w:szCs w:val="10"/>
        </w:rPr>
      </w:pPr>
      <w:r w:rsidRPr="0047707C">
        <w:rPr>
          <w:b/>
          <w:bCs/>
          <w:sz w:val="20"/>
          <w:szCs w:val="20"/>
        </w:rPr>
        <w:t>Each year, Dallas County 4-H can select two members</w:t>
      </w:r>
      <w:r w:rsidR="00480D4A">
        <w:rPr>
          <w:b/>
          <w:bCs/>
          <w:sz w:val="20"/>
          <w:szCs w:val="20"/>
        </w:rPr>
        <w:t xml:space="preserve"> for the Gold Star Award</w:t>
      </w:r>
      <w:r w:rsidRPr="0047707C">
        <w:rPr>
          <w:b/>
          <w:bCs/>
          <w:sz w:val="20"/>
          <w:szCs w:val="20"/>
        </w:rPr>
        <w:t xml:space="preserve"> who meet the criteria.  This award may be received only once in the 4-H member’s career. </w:t>
      </w:r>
    </w:p>
    <w:p w14:paraId="1DF4CB78" w14:textId="77777777" w:rsidR="0047707C" w:rsidRPr="0047707C" w:rsidRDefault="0047707C" w:rsidP="0047707C">
      <w:pPr>
        <w:pStyle w:val="Footer"/>
        <w:jc w:val="left"/>
        <w:rPr>
          <w:b/>
          <w:bCs/>
          <w:sz w:val="16"/>
          <w:szCs w:val="16"/>
        </w:rPr>
      </w:pPr>
    </w:p>
    <w:p w14:paraId="7F9A7330" w14:textId="77777777" w:rsidR="00D5080C" w:rsidRDefault="00D5080C" w:rsidP="00D5080C">
      <w:pPr>
        <w:pStyle w:val="Footer"/>
        <w:rPr>
          <w:b/>
          <w:bCs/>
          <w:sz w:val="24"/>
          <w:u w:val="single"/>
        </w:rPr>
      </w:pPr>
      <w:r>
        <w:rPr>
          <w:b/>
          <w:bCs/>
          <w:sz w:val="24"/>
          <w:u w:val="single"/>
        </w:rPr>
        <w:t>PLEASE ATTACH AN INDIVIDUAL PICTURE OF THE APPLICANT TO THE APPLICATION.</w:t>
      </w:r>
    </w:p>
    <w:p w14:paraId="63420021" w14:textId="77777777" w:rsidR="00D5080C" w:rsidRDefault="00D5080C" w:rsidP="00D5080C">
      <w:pPr>
        <w:pStyle w:val="Footer"/>
        <w:rPr>
          <w:b/>
          <w:bCs/>
          <w:sz w:val="24"/>
          <w:u w:val="single"/>
        </w:rPr>
      </w:pPr>
      <w:r>
        <w:rPr>
          <w:b/>
          <w:bCs/>
          <w:sz w:val="24"/>
          <w:u w:val="single"/>
        </w:rPr>
        <w:t>YOU MUST ALSO FILL OUT THE FOLLOWING QUESTIONS BELOW:</w:t>
      </w:r>
      <w:r w:rsidRPr="00DB64F8">
        <w:rPr>
          <w:sz w:val="24"/>
        </w:rPr>
        <w:t xml:space="preserve"> </w:t>
      </w:r>
    </w:p>
    <w:p w14:paraId="748AE05C" w14:textId="74F79469" w:rsidR="00A50EA1" w:rsidRPr="00F20D1B" w:rsidRDefault="00A50EA1" w:rsidP="003D5744">
      <w:pPr>
        <w:pStyle w:val="Footer"/>
        <w:rPr>
          <w:b/>
          <w:bCs/>
          <w:sz w:val="28"/>
          <w:szCs w:val="28"/>
          <w:u w:val="single"/>
        </w:rPr>
      </w:pPr>
    </w:p>
    <w:p w14:paraId="162290AC" w14:textId="264E5810" w:rsidR="00A50EA1" w:rsidRDefault="00F20D1B" w:rsidP="00A50EA1">
      <w:pPr>
        <w:pStyle w:val="Footer"/>
        <w:jc w:val="left"/>
        <w:rPr>
          <w:sz w:val="24"/>
        </w:rPr>
      </w:pPr>
      <w:r>
        <w:rPr>
          <w:noProof/>
        </w:rPr>
        <mc:AlternateContent>
          <mc:Choice Requires="wps">
            <w:drawing>
              <wp:anchor distT="0" distB="0" distL="114300" distR="114300" simplePos="0" relativeHeight="251626496" behindDoc="0" locked="0" layoutInCell="1" allowOverlap="1" wp14:anchorId="08733411" wp14:editId="294ABBDD">
                <wp:simplePos x="0" y="0"/>
                <wp:positionH relativeFrom="margin">
                  <wp:align>left</wp:align>
                </wp:positionH>
                <wp:positionV relativeFrom="paragraph">
                  <wp:posOffset>260985</wp:posOffset>
                </wp:positionV>
                <wp:extent cx="6318250" cy="1676400"/>
                <wp:effectExtent l="0" t="0" r="25400" b="19050"/>
                <wp:wrapSquare wrapText="bothSides"/>
                <wp:docPr id="394107050" name="Text Box 1"/>
                <wp:cNvGraphicFramePr/>
                <a:graphic xmlns:a="http://schemas.openxmlformats.org/drawingml/2006/main">
                  <a:graphicData uri="http://schemas.microsoft.com/office/word/2010/wordprocessingShape">
                    <wps:wsp>
                      <wps:cNvSpPr txBox="1"/>
                      <wps:spPr>
                        <a:xfrm>
                          <a:off x="0" y="0"/>
                          <a:ext cx="6318250" cy="1676400"/>
                        </a:xfrm>
                        <a:prstGeom prst="rect">
                          <a:avLst/>
                        </a:prstGeom>
                        <a:noFill/>
                        <a:ln w="6350">
                          <a:solidFill>
                            <a:prstClr val="black"/>
                          </a:solidFill>
                        </a:ln>
                      </wps:spPr>
                      <wps:txbx>
                        <w:txbxContent>
                          <w:p w14:paraId="6E3406C5" w14:textId="77777777" w:rsidR="006D21CC" w:rsidRDefault="006D21CC" w:rsidP="00A50EA1">
                            <w:pPr>
                              <w:pStyle w:val="Footer"/>
                              <w:jc w:val="left"/>
                              <w:rPr>
                                <w:sz w:val="24"/>
                              </w:rPr>
                            </w:pPr>
                          </w:p>
                          <w:p w14:paraId="5CF4B5DE" w14:textId="77777777" w:rsidR="006D21CC" w:rsidRDefault="006D21CC" w:rsidP="00A50EA1">
                            <w:pPr>
                              <w:pStyle w:val="Footer"/>
                              <w:jc w:val="left"/>
                              <w:rPr>
                                <w:sz w:val="24"/>
                              </w:rPr>
                            </w:pPr>
                          </w:p>
                          <w:p w14:paraId="32F1DAB1" w14:textId="77777777" w:rsidR="006D21CC" w:rsidRPr="002A0DB4" w:rsidRDefault="006D21CC" w:rsidP="002A0DB4">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33411" id="_x0000_s1034" type="#_x0000_t202" style="position:absolute;margin-left:0;margin-top:20.55pt;width:497.5pt;height:132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" filled="f" strokeweight=".5pt">
                <v:textbox>
                  <w:txbxContent>
                    <w:p w14:paraId="6E3406C5" w14:textId="77777777" w:rsidR="006D21CC" w:rsidRDefault="006D21CC" w:rsidP="00A50EA1">
                      <w:pPr>
                        <w:pStyle w:val="Footer"/>
                        <w:jc w:val="left"/>
                        <w:rPr>
                          <w:sz w:val="24"/>
                        </w:rPr>
                      </w:pPr>
                    </w:p>
                    <w:p w14:paraId="5CF4B5DE" w14:textId="77777777" w:rsidR="006D21CC" w:rsidRDefault="006D21CC" w:rsidP="00A50EA1">
                      <w:pPr>
                        <w:pStyle w:val="Footer"/>
                        <w:jc w:val="left"/>
                        <w:rPr>
                          <w:sz w:val="24"/>
                        </w:rPr>
                      </w:pPr>
                    </w:p>
                    <w:p w14:paraId="32F1DAB1" w14:textId="77777777" w:rsidR="006D21CC" w:rsidRPr="002A0DB4" w:rsidRDefault="006D21CC" w:rsidP="002A0DB4">
                      <w:pPr>
                        <w:pStyle w:val="Footer"/>
                      </w:pPr>
                    </w:p>
                  </w:txbxContent>
                </v:textbox>
                <w10:wrap type="square" anchorx="margin"/>
              </v:shape>
            </w:pict>
          </mc:Fallback>
        </mc:AlternateContent>
      </w:r>
      <w:r w:rsidR="00A50EA1">
        <w:rPr>
          <w:sz w:val="24"/>
        </w:rPr>
        <w:t>List your 4-H projects and the number of years you have been involved in each.</w:t>
      </w:r>
    </w:p>
    <w:p w14:paraId="4F011FDA" w14:textId="77777777" w:rsidR="00F20D1B" w:rsidRPr="001D73E9" w:rsidRDefault="00F20D1B" w:rsidP="00A50EA1">
      <w:pPr>
        <w:pStyle w:val="Footer"/>
        <w:jc w:val="left"/>
        <w:rPr>
          <w:sz w:val="10"/>
          <w:szCs w:val="10"/>
        </w:rPr>
      </w:pPr>
    </w:p>
    <w:p w14:paraId="3C304F61" w14:textId="77777777" w:rsidR="00F20D1B" w:rsidRDefault="00F20D1B" w:rsidP="00A50EA1">
      <w:pPr>
        <w:pStyle w:val="Footer"/>
        <w:jc w:val="left"/>
        <w:rPr>
          <w:sz w:val="24"/>
        </w:rPr>
      </w:pPr>
    </w:p>
    <w:p w14:paraId="79D01CF7" w14:textId="0601979A" w:rsidR="00A50EA1" w:rsidRDefault="00F20D1B" w:rsidP="00A50EA1">
      <w:pPr>
        <w:pStyle w:val="Footer"/>
        <w:jc w:val="left"/>
        <w:rPr>
          <w:sz w:val="24"/>
        </w:rPr>
      </w:pPr>
      <w:r>
        <w:rPr>
          <w:noProof/>
        </w:rPr>
        <mc:AlternateContent>
          <mc:Choice Requires="wps">
            <w:drawing>
              <wp:anchor distT="0" distB="0" distL="114300" distR="114300" simplePos="0" relativeHeight="251676672" behindDoc="0" locked="0" layoutInCell="1" allowOverlap="1" wp14:anchorId="552A7C5C" wp14:editId="0621B2D6">
                <wp:simplePos x="0" y="0"/>
                <wp:positionH relativeFrom="margin">
                  <wp:align>left</wp:align>
                </wp:positionH>
                <wp:positionV relativeFrom="paragraph">
                  <wp:posOffset>242570</wp:posOffset>
                </wp:positionV>
                <wp:extent cx="6318250" cy="1676400"/>
                <wp:effectExtent l="0" t="0" r="25400" b="19050"/>
                <wp:wrapSquare wrapText="bothSides"/>
                <wp:docPr id="1898713991" name="Text Box 1"/>
                <wp:cNvGraphicFramePr/>
                <a:graphic xmlns:a="http://schemas.openxmlformats.org/drawingml/2006/main">
                  <a:graphicData uri="http://schemas.microsoft.com/office/word/2010/wordprocessingShape">
                    <wps:wsp>
                      <wps:cNvSpPr txBox="1"/>
                      <wps:spPr>
                        <a:xfrm>
                          <a:off x="0" y="0"/>
                          <a:ext cx="6318250" cy="1676400"/>
                        </a:xfrm>
                        <a:prstGeom prst="rect">
                          <a:avLst/>
                        </a:prstGeom>
                        <a:noFill/>
                        <a:ln w="6350">
                          <a:solidFill>
                            <a:prstClr val="black"/>
                          </a:solidFill>
                        </a:ln>
                      </wps:spPr>
                      <wps:txbx>
                        <w:txbxContent>
                          <w:p w14:paraId="07CE9BBC" w14:textId="77777777" w:rsidR="00F20D1B" w:rsidRDefault="00F20D1B" w:rsidP="00F20D1B">
                            <w:pPr>
                              <w:pStyle w:val="Footer"/>
                              <w:jc w:val="left"/>
                              <w:rPr>
                                <w:sz w:val="24"/>
                              </w:rPr>
                            </w:pPr>
                          </w:p>
                          <w:p w14:paraId="1C393153" w14:textId="77777777" w:rsidR="00F20D1B" w:rsidRDefault="00F20D1B" w:rsidP="00F20D1B">
                            <w:pPr>
                              <w:pStyle w:val="Footer"/>
                              <w:jc w:val="left"/>
                              <w:rPr>
                                <w:sz w:val="24"/>
                              </w:rPr>
                            </w:pPr>
                          </w:p>
                          <w:p w14:paraId="5925EF34" w14:textId="77777777" w:rsidR="00F20D1B" w:rsidRPr="002A0DB4" w:rsidRDefault="00F20D1B" w:rsidP="00F20D1B">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7C5C" id="_x0000_s1035" type="#_x0000_t202" style="position:absolute;margin-left:0;margin-top:19.1pt;width:497.5pt;height:132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" filled="f" strokeweight=".5pt">
                <v:textbox>
                  <w:txbxContent>
                    <w:p w14:paraId="07CE9BBC" w14:textId="77777777" w:rsidR="00F20D1B" w:rsidRDefault="00F20D1B" w:rsidP="00F20D1B">
                      <w:pPr>
                        <w:pStyle w:val="Footer"/>
                        <w:jc w:val="left"/>
                        <w:rPr>
                          <w:sz w:val="24"/>
                        </w:rPr>
                      </w:pPr>
                    </w:p>
                    <w:p w14:paraId="1C393153" w14:textId="77777777" w:rsidR="00F20D1B" w:rsidRDefault="00F20D1B" w:rsidP="00F20D1B">
                      <w:pPr>
                        <w:pStyle w:val="Footer"/>
                        <w:jc w:val="left"/>
                        <w:rPr>
                          <w:sz w:val="24"/>
                        </w:rPr>
                      </w:pPr>
                    </w:p>
                    <w:p w14:paraId="5925EF34" w14:textId="77777777" w:rsidR="00F20D1B" w:rsidRPr="002A0DB4" w:rsidRDefault="00F20D1B" w:rsidP="00F20D1B">
                      <w:pPr>
                        <w:pStyle w:val="Footer"/>
                      </w:pPr>
                    </w:p>
                  </w:txbxContent>
                </v:textbox>
                <w10:wrap type="square" anchorx="margin"/>
              </v:shape>
            </w:pict>
          </mc:Fallback>
        </mc:AlternateContent>
      </w:r>
      <w:r w:rsidR="00A50EA1">
        <w:rPr>
          <w:sz w:val="24"/>
        </w:rPr>
        <w:t xml:space="preserve">What </w:t>
      </w:r>
      <w:r w:rsidR="006D21CC">
        <w:rPr>
          <w:sz w:val="24"/>
        </w:rPr>
        <w:t>d</w:t>
      </w:r>
      <w:r w:rsidR="00A50EA1">
        <w:rPr>
          <w:sz w:val="24"/>
        </w:rPr>
        <w:t>o you consider to be your most outstanding 4-H project? Why?</w:t>
      </w:r>
    </w:p>
    <w:p w14:paraId="2813E067" w14:textId="5F48C6DB" w:rsidR="00A50EA1" w:rsidRPr="001D73E9" w:rsidRDefault="00A50EA1" w:rsidP="00A50EA1">
      <w:pPr>
        <w:pStyle w:val="Footer"/>
        <w:jc w:val="left"/>
        <w:rPr>
          <w:sz w:val="10"/>
          <w:szCs w:val="10"/>
        </w:rPr>
      </w:pPr>
    </w:p>
    <w:p w14:paraId="1107372B" w14:textId="77777777" w:rsidR="00F20D1B" w:rsidRDefault="00F20D1B" w:rsidP="00A50EA1">
      <w:pPr>
        <w:pStyle w:val="Footer"/>
        <w:jc w:val="left"/>
        <w:rPr>
          <w:sz w:val="24"/>
        </w:rPr>
      </w:pPr>
    </w:p>
    <w:p w14:paraId="37164C83" w14:textId="4CE5C4C6" w:rsidR="00486D87" w:rsidRDefault="00F20D1B" w:rsidP="00A50EA1">
      <w:pPr>
        <w:pStyle w:val="Footer"/>
        <w:jc w:val="left"/>
        <w:rPr>
          <w:sz w:val="24"/>
        </w:rPr>
      </w:pPr>
      <w:r>
        <w:rPr>
          <w:noProof/>
        </w:rPr>
        <mc:AlternateContent>
          <mc:Choice Requires="wps">
            <w:drawing>
              <wp:anchor distT="0" distB="0" distL="114300" distR="114300" simplePos="0" relativeHeight="251679744" behindDoc="0" locked="0" layoutInCell="1" allowOverlap="1" wp14:anchorId="4DA84ACE" wp14:editId="3CB76F61">
                <wp:simplePos x="0" y="0"/>
                <wp:positionH relativeFrom="margin">
                  <wp:posOffset>-6350</wp:posOffset>
                </wp:positionH>
                <wp:positionV relativeFrom="paragraph">
                  <wp:posOffset>402590</wp:posOffset>
                </wp:positionV>
                <wp:extent cx="6318250" cy="1676400"/>
                <wp:effectExtent l="0" t="0" r="25400" b="19050"/>
                <wp:wrapSquare wrapText="bothSides"/>
                <wp:docPr id="267734313" name="Text Box 1"/>
                <wp:cNvGraphicFramePr/>
                <a:graphic xmlns:a="http://schemas.openxmlformats.org/drawingml/2006/main">
                  <a:graphicData uri="http://schemas.microsoft.com/office/word/2010/wordprocessingShape">
                    <wps:wsp>
                      <wps:cNvSpPr txBox="1"/>
                      <wps:spPr>
                        <a:xfrm>
                          <a:off x="0" y="0"/>
                          <a:ext cx="6318250" cy="1676400"/>
                        </a:xfrm>
                        <a:prstGeom prst="rect">
                          <a:avLst/>
                        </a:prstGeom>
                        <a:noFill/>
                        <a:ln w="6350">
                          <a:solidFill>
                            <a:prstClr val="black"/>
                          </a:solidFill>
                        </a:ln>
                      </wps:spPr>
                      <wps:txbx>
                        <w:txbxContent>
                          <w:p w14:paraId="33AE8208" w14:textId="77777777" w:rsidR="00F20D1B" w:rsidRDefault="00F20D1B" w:rsidP="00F20D1B">
                            <w:pPr>
                              <w:pStyle w:val="Footer"/>
                              <w:jc w:val="left"/>
                              <w:rPr>
                                <w:sz w:val="24"/>
                              </w:rPr>
                            </w:pPr>
                          </w:p>
                          <w:p w14:paraId="48BF48C5" w14:textId="77777777" w:rsidR="00F20D1B" w:rsidRDefault="00F20D1B" w:rsidP="00F20D1B">
                            <w:pPr>
                              <w:pStyle w:val="Footer"/>
                              <w:jc w:val="left"/>
                              <w:rPr>
                                <w:sz w:val="24"/>
                              </w:rPr>
                            </w:pPr>
                          </w:p>
                          <w:p w14:paraId="6D577B90" w14:textId="77777777" w:rsidR="00F20D1B" w:rsidRPr="002A0DB4" w:rsidRDefault="00F20D1B" w:rsidP="00F20D1B">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84ACE" id="_x0000_s1036" type="#_x0000_t202" style="position:absolute;margin-left:-.5pt;margin-top:31.7pt;width:497.5pt;height:13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" filled="f" strokeweight=".5pt">
                <v:textbox>
                  <w:txbxContent>
                    <w:p w14:paraId="33AE8208" w14:textId="77777777" w:rsidR="00F20D1B" w:rsidRDefault="00F20D1B" w:rsidP="00F20D1B">
                      <w:pPr>
                        <w:pStyle w:val="Footer"/>
                        <w:jc w:val="left"/>
                        <w:rPr>
                          <w:sz w:val="24"/>
                        </w:rPr>
                      </w:pPr>
                    </w:p>
                    <w:p w14:paraId="48BF48C5" w14:textId="77777777" w:rsidR="00F20D1B" w:rsidRDefault="00F20D1B" w:rsidP="00F20D1B">
                      <w:pPr>
                        <w:pStyle w:val="Footer"/>
                        <w:jc w:val="left"/>
                        <w:rPr>
                          <w:sz w:val="24"/>
                        </w:rPr>
                      </w:pPr>
                    </w:p>
                    <w:p w14:paraId="6D577B90" w14:textId="77777777" w:rsidR="00F20D1B" w:rsidRPr="002A0DB4" w:rsidRDefault="00F20D1B" w:rsidP="00F20D1B">
                      <w:pPr>
                        <w:pStyle w:val="Footer"/>
                      </w:pPr>
                    </w:p>
                  </w:txbxContent>
                </v:textbox>
                <w10:wrap type="square" anchorx="margin"/>
              </v:shape>
            </w:pict>
          </mc:Fallback>
        </mc:AlternateContent>
      </w:r>
      <w:r w:rsidR="00A50EA1">
        <w:rPr>
          <w:sz w:val="24"/>
        </w:rPr>
        <w:t>What is the most memorable experience you have had in connection with</w:t>
      </w:r>
      <w:r w:rsidR="00B23B0B">
        <w:rPr>
          <w:sz w:val="24"/>
        </w:rPr>
        <w:t xml:space="preserve"> 4-H? (Can be </w:t>
      </w:r>
      <w:r w:rsidR="00486D87">
        <w:rPr>
          <w:sz w:val="24"/>
        </w:rPr>
        <w:t xml:space="preserve">the </w:t>
      </w:r>
      <w:r w:rsidR="00B23B0B">
        <w:rPr>
          <w:sz w:val="24"/>
        </w:rPr>
        <w:t>funniest, most unusual, biggest lesson learned, etc.)</w:t>
      </w:r>
    </w:p>
    <w:p w14:paraId="4B7D146B" w14:textId="22B9CC77" w:rsidR="00B23B0B" w:rsidRDefault="00B23B0B" w:rsidP="00A50EA1">
      <w:pPr>
        <w:pStyle w:val="Footer"/>
        <w:jc w:val="left"/>
        <w:rPr>
          <w:sz w:val="24"/>
        </w:rPr>
      </w:pPr>
    </w:p>
    <w:p w14:paraId="1ED172DD" w14:textId="77777777" w:rsidR="00B23B0B" w:rsidRDefault="00B23B0B" w:rsidP="00A50EA1">
      <w:pPr>
        <w:pStyle w:val="Footer"/>
        <w:jc w:val="left"/>
        <w:rPr>
          <w:sz w:val="24"/>
        </w:rPr>
      </w:pPr>
    </w:p>
    <w:p w14:paraId="3524BB6C" w14:textId="433581D3" w:rsidR="00486D87" w:rsidRDefault="00F20D1B" w:rsidP="00A50EA1">
      <w:pPr>
        <w:pStyle w:val="Footer"/>
        <w:jc w:val="left"/>
        <w:rPr>
          <w:sz w:val="24"/>
        </w:rPr>
      </w:pPr>
      <w:r>
        <w:rPr>
          <w:noProof/>
        </w:rPr>
        <w:lastRenderedPageBreak/>
        <mc:AlternateContent>
          <mc:Choice Requires="wps">
            <w:drawing>
              <wp:anchor distT="0" distB="0" distL="114300" distR="114300" simplePos="0" relativeHeight="251681792" behindDoc="0" locked="0" layoutInCell="1" allowOverlap="1" wp14:anchorId="5407865F" wp14:editId="76C24621">
                <wp:simplePos x="0" y="0"/>
                <wp:positionH relativeFrom="margin">
                  <wp:align>left</wp:align>
                </wp:positionH>
                <wp:positionV relativeFrom="paragraph">
                  <wp:posOffset>242570</wp:posOffset>
                </wp:positionV>
                <wp:extent cx="6318250" cy="1676400"/>
                <wp:effectExtent l="0" t="0" r="25400" b="19050"/>
                <wp:wrapSquare wrapText="bothSides"/>
                <wp:docPr id="905262379" name="Text Box 1"/>
                <wp:cNvGraphicFramePr/>
                <a:graphic xmlns:a="http://schemas.openxmlformats.org/drawingml/2006/main">
                  <a:graphicData uri="http://schemas.microsoft.com/office/word/2010/wordprocessingShape">
                    <wps:wsp>
                      <wps:cNvSpPr txBox="1"/>
                      <wps:spPr>
                        <a:xfrm>
                          <a:off x="0" y="0"/>
                          <a:ext cx="6318250" cy="1676400"/>
                        </a:xfrm>
                        <a:prstGeom prst="rect">
                          <a:avLst/>
                        </a:prstGeom>
                        <a:noFill/>
                        <a:ln w="6350">
                          <a:solidFill>
                            <a:prstClr val="black"/>
                          </a:solidFill>
                        </a:ln>
                      </wps:spPr>
                      <wps:txbx>
                        <w:txbxContent>
                          <w:p w14:paraId="07E80C98" w14:textId="77777777" w:rsidR="00F20D1B" w:rsidRDefault="00F20D1B" w:rsidP="00F20D1B">
                            <w:pPr>
                              <w:pStyle w:val="Footer"/>
                              <w:jc w:val="left"/>
                              <w:rPr>
                                <w:sz w:val="24"/>
                              </w:rPr>
                            </w:pPr>
                          </w:p>
                          <w:p w14:paraId="6C37E3F4" w14:textId="77777777" w:rsidR="00F20D1B" w:rsidRDefault="00F20D1B" w:rsidP="00F20D1B">
                            <w:pPr>
                              <w:pStyle w:val="Footer"/>
                              <w:jc w:val="left"/>
                              <w:rPr>
                                <w:sz w:val="24"/>
                              </w:rPr>
                            </w:pPr>
                          </w:p>
                          <w:p w14:paraId="37310572" w14:textId="77777777" w:rsidR="00F20D1B" w:rsidRPr="002A0DB4" w:rsidRDefault="00F20D1B" w:rsidP="00F20D1B">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7865F" id="_x0000_s1037" type="#_x0000_t202" style="position:absolute;margin-left:0;margin-top:19.1pt;width:497.5pt;height:132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" filled="f" strokeweight=".5pt">
                <v:textbox>
                  <w:txbxContent>
                    <w:p w14:paraId="07E80C98" w14:textId="77777777" w:rsidR="00F20D1B" w:rsidRDefault="00F20D1B" w:rsidP="00F20D1B">
                      <w:pPr>
                        <w:pStyle w:val="Footer"/>
                        <w:jc w:val="left"/>
                        <w:rPr>
                          <w:sz w:val="24"/>
                        </w:rPr>
                      </w:pPr>
                    </w:p>
                    <w:p w14:paraId="6C37E3F4" w14:textId="77777777" w:rsidR="00F20D1B" w:rsidRDefault="00F20D1B" w:rsidP="00F20D1B">
                      <w:pPr>
                        <w:pStyle w:val="Footer"/>
                        <w:jc w:val="left"/>
                        <w:rPr>
                          <w:sz w:val="24"/>
                        </w:rPr>
                      </w:pPr>
                    </w:p>
                    <w:p w14:paraId="37310572" w14:textId="77777777" w:rsidR="00F20D1B" w:rsidRPr="002A0DB4" w:rsidRDefault="00F20D1B" w:rsidP="00F20D1B">
                      <w:pPr>
                        <w:pStyle w:val="Footer"/>
                      </w:pPr>
                    </w:p>
                  </w:txbxContent>
                </v:textbox>
                <w10:wrap type="square" anchorx="margin"/>
              </v:shape>
            </w:pict>
          </mc:Fallback>
        </mc:AlternateContent>
      </w:r>
      <w:r w:rsidR="008E6F38">
        <w:rPr>
          <w:sz w:val="24"/>
        </w:rPr>
        <w:t>What have you learned from 4-H</w:t>
      </w:r>
      <w:r w:rsidR="001E021F">
        <w:rPr>
          <w:sz w:val="24"/>
        </w:rPr>
        <w:t xml:space="preserve"> this year</w:t>
      </w:r>
      <w:r w:rsidR="008E6F38">
        <w:rPr>
          <w:sz w:val="24"/>
        </w:rPr>
        <w:t>?</w:t>
      </w:r>
      <w:r w:rsidR="00B7737E">
        <w:rPr>
          <w:sz w:val="24"/>
        </w:rPr>
        <w:t xml:space="preserve"> (50 words or less)</w:t>
      </w:r>
    </w:p>
    <w:p w14:paraId="0C327CBD" w14:textId="30AEF68E" w:rsidR="00F20D1B" w:rsidRDefault="00F20D1B" w:rsidP="00A50EA1">
      <w:pPr>
        <w:pStyle w:val="Footer"/>
        <w:jc w:val="left"/>
        <w:rPr>
          <w:sz w:val="24"/>
        </w:rPr>
      </w:pPr>
    </w:p>
    <w:p w14:paraId="588154B4" w14:textId="68E5AB36" w:rsidR="00DB395F" w:rsidRDefault="00F20D1B" w:rsidP="00DB395F">
      <w:pPr>
        <w:pStyle w:val="Footer"/>
        <w:jc w:val="left"/>
        <w:rPr>
          <w:sz w:val="24"/>
        </w:rPr>
      </w:pPr>
      <w:r>
        <w:rPr>
          <w:noProof/>
        </w:rPr>
        <mc:AlternateContent>
          <mc:Choice Requires="wps">
            <w:drawing>
              <wp:anchor distT="0" distB="0" distL="114300" distR="114300" simplePos="0" relativeHeight="251682816" behindDoc="0" locked="0" layoutInCell="1" allowOverlap="1" wp14:anchorId="4DE61DA5" wp14:editId="100C136B">
                <wp:simplePos x="0" y="0"/>
                <wp:positionH relativeFrom="margin">
                  <wp:posOffset>0</wp:posOffset>
                </wp:positionH>
                <wp:positionV relativeFrom="paragraph">
                  <wp:posOffset>177800</wp:posOffset>
                </wp:positionV>
                <wp:extent cx="6318250" cy="1676400"/>
                <wp:effectExtent l="0" t="0" r="25400" b="19050"/>
                <wp:wrapSquare wrapText="bothSides"/>
                <wp:docPr id="463930207" name="Text Box 1"/>
                <wp:cNvGraphicFramePr/>
                <a:graphic xmlns:a="http://schemas.openxmlformats.org/drawingml/2006/main">
                  <a:graphicData uri="http://schemas.microsoft.com/office/word/2010/wordprocessingShape">
                    <wps:wsp>
                      <wps:cNvSpPr txBox="1"/>
                      <wps:spPr>
                        <a:xfrm>
                          <a:off x="0" y="0"/>
                          <a:ext cx="6318250" cy="1676400"/>
                        </a:xfrm>
                        <a:prstGeom prst="rect">
                          <a:avLst/>
                        </a:prstGeom>
                        <a:noFill/>
                        <a:ln w="6350">
                          <a:solidFill>
                            <a:prstClr val="black"/>
                          </a:solidFill>
                        </a:ln>
                      </wps:spPr>
                      <wps:txbx>
                        <w:txbxContent>
                          <w:p w14:paraId="285791D6" w14:textId="77777777" w:rsidR="00F20D1B" w:rsidRDefault="00F20D1B" w:rsidP="00F20D1B">
                            <w:pPr>
                              <w:pStyle w:val="Footer"/>
                              <w:jc w:val="left"/>
                              <w:rPr>
                                <w:sz w:val="24"/>
                              </w:rPr>
                            </w:pPr>
                          </w:p>
                          <w:p w14:paraId="42828686" w14:textId="77777777" w:rsidR="00F20D1B" w:rsidRDefault="00F20D1B" w:rsidP="00F20D1B">
                            <w:pPr>
                              <w:pStyle w:val="Footer"/>
                              <w:jc w:val="left"/>
                              <w:rPr>
                                <w:sz w:val="24"/>
                              </w:rPr>
                            </w:pPr>
                          </w:p>
                          <w:p w14:paraId="246F9CF8" w14:textId="77777777" w:rsidR="00F20D1B" w:rsidRPr="002A0DB4" w:rsidRDefault="00F20D1B" w:rsidP="00F20D1B">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61DA5" id="_x0000_s1038" type="#_x0000_t202" style="position:absolute;margin-left:0;margin-top:14pt;width:497.5pt;height:13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" filled="f" strokeweight=".5pt">
                <v:textbox>
                  <w:txbxContent>
                    <w:p w14:paraId="285791D6" w14:textId="77777777" w:rsidR="00F20D1B" w:rsidRDefault="00F20D1B" w:rsidP="00F20D1B">
                      <w:pPr>
                        <w:pStyle w:val="Footer"/>
                        <w:jc w:val="left"/>
                        <w:rPr>
                          <w:sz w:val="24"/>
                        </w:rPr>
                      </w:pPr>
                    </w:p>
                    <w:p w14:paraId="42828686" w14:textId="77777777" w:rsidR="00F20D1B" w:rsidRDefault="00F20D1B" w:rsidP="00F20D1B">
                      <w:pPr>
                        <w:pStyle w:val="Footer"/>
                        <w:jc w:val="left"/>
                        <w:rPr>
                          <w:sz w:val="24"/>
                        </w:rPr>
                      </w:pPr>
                    </w:p>
                    <w:p w14:paraId="246F9CF8" w14:textId="77777777" w:rsidR="00F20D1B" w:rsidRPr="002A0DB4" w:rsidRDefault="00F20D1B" w:rsidP="00F20D1B">
                      <w:pPr>
                        <w:pStyle w:val="Footer"/>
                      </w:pPr>
                    </w:p>
                  </w:txbxContent>
                </v:textbox>
                <w10:wrap type="square" anchorx="margin"/>
              </v:shape>
            </w:pict>
          </mc:Fallback>
        </mc:AlternateContent>
      </w:r>
      <w:r w:rsidR="00E94180">
        <w:rPr>
          <w:sz w:val="24"/>
        </w:rPr>
        <w:t>List major 4-H honors AND non4-H honors and recognition previously received</w:t>
      </w:r>
      <w:r w:rsidR="00FE7981">
        <w:rPr>
          <w:sz w:val="24"/>
        </w:rPr>
        <w:t>.</w:t>
      </w:r>
    </w:p>
    <w:p w14:paraId="0696824C" w14:textId="614BB508" w:rsidR="00DB395F" w:rsidRDefault="00DB395F" w:rsidP="00DB395F">
      <w:pPr>
        <w:pStyle w:val="Footer"/>
        <w:jc w:val="left"/>
        <w:rPr>
          <w:sz w:val="24"/>
        </w:rPr>
      </w:pPr>
    </w:p>
    <w:p w14:paraId="294412EA" w14:textId="74CAA15E" w:rsidR="00AC3635" w:rsidRDefault="00FE7981" w:rsidP="00FE7981">
      <w:pPr>
        <w:pStyle w:val="Footer"/>
        <w:jc w:val="left"/>
        <w:rPr>
          <w:sz w:val="24"/>
        </w:rPr>
      </w:pPr>
      <w:r>
        <w:rPr>
          <w:sz w:val="24"/>
        </w:rPr>
        <w:t xml:space="preserve">List one or more community service activities in which you participated in the past year, write </w:t>
      </w:r>
    </w:p>
    <w:p w14:paraId="6866945E" w14:textId="1C9D87F7" w:rsidR="00FE7981" w:rsidRDefault="00F20D1B" w:rsidP="00FE7981">
      <w:pPr>
        <w:pStyle w:val="Footer"/>
        <w:jc w:val="left"/>
        <w:rPr>
          <w:sz w:val="24"/>
        </w:rPr>
      </w:pPr>
      <w:r>
        <w:rPr>
          <w:noProof/>
        </w:rPr>
        <mc:AlternateContent>
          <mc:Choice Requires="wps">
            <w:drawing>
              <wp:anchor distT="0" distB="0" distL="114300" distR="114300" simplePos="0" relativeHeight="251684864" behindDoc="0" locked="0" layoutInCell="1" allowOverlap="1" wp14:anchorId="68AB2308" wp14:editId="6A184519">
                <wp:simplePos x="0" y="0"/>
                <wp:positionH relativeFrom="margin">
                  <wp:align>left</wp:align>
                </wp:positionH>
                <wp:positionV relativeFrom="paragraph">
                  <wp:posOffset>228600</wp:posOffset>
                </wp:positionV>
                <wp:extent cx="6318250" cy="1676400"/>
                <wp:effectExtent l="0" t="0" r="25400" b="19050"/>
                <wp:wrapSquare wrapText="bothSides"/>
                <wp:docPr id="112777891" name="Text Box 1"/>
                <wp:cNvGraphicFramePr/>
                <a:graphic xmlns:a="http://schemas.openxmlformats.org/drawingml/2006/main">
                  <a:graphicData uri="http://schemas.microsoft.com/office/word/2010/wordprocessingShape">
                    <wps:wsp>
                      <wps:cNvSpPr txBox="1"/>
                      <wps:spPr>
                        <a:xfrm>
                          <a:off x="0" y="0"/>
                          <a:ext cx="6318250" cy="1676400"/>
                        </a:xfrm>
                        <a:prstGeom prst="rect">
                          <a:avLst/>
                        </a:prstGeom>
                        <a:noFill/>
                        <a:ln w="6350">
                          <a:solidFill>
                            <a:prstClr val="black"/>
                          </a:solidFill>
                        </a:ln>
                      </wps:spPr>
                      <wps:txbx>
                        <w:txbxContent>
                          <w:p w14:paraId="29A98008" w14:textId="77777777" w:rsidR="00F20D1B" w:rsidRDefault="00F20D1B" w:rsidP="00F20D1B">
                            <w:pPr>
                              <w:pStyle w:val="Footer"/>
                              <w:jc w:val="left"/>
                              <w:rPr>
                                <w:sz w:val="24"/>
                              </w:rPr>
                            </w:pPr>
                          </w:p>
                          <w:p w14:paraId="66A16F12" w14:textId="77777777" w:rsidR="00F20D1B" w:rsidRDefault="00F20D1B" w:rsidP="00F20D1B">
                            <w:pPr>
                              <w:pStyle w:val="Footer"/>
                              <w:jc w:val="left"/>
                              <w:rPr>
                                <w:sz w:val="24"/>
                              </w:rPr>
                            </w:pPr>
                          </w:p>
                          <w:p w14:paraId="5A2F0045" w14:textId="77777777" w:rsidR="00F20D1B" w:rsidRPr="002A0DB4" w:rsidRDefault="00F20D1B" w:rsidP="00F20D1B">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B2308" id="_x0000_s1039" type="#_x0000_t202" style="position:absolute;margin-left:0;margin-top:18pt;width:497.5pt;height:132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" filled="f" strokeweight=".5pt">
                <v:textbox>
                  <w:txbxContent>
                    <w:p w14:paraId="29A98008" w14:textId="77777777" w:rsidR="00F20D1B" w:rsidRDefault="00F20D1B" w:rsidP="00F20D1B">
                      <w:pPr>
                        <w:pStyle w:val="Footer"/>
                        <w:jc w:val="left"/>
                        <w:rPr>
                          <w:sz w:val="24"/>
                        </w:rPr>
                      </w:pPr>
                    </w:p>
                    <w:p w14:paraId="66A16F12" w14:textId="77777777" w:rsidR="00F20D1B" w:rsidRDefault="00F20D1B" w:rsidP="00F20D1B">
                      <w:pPr>
                        <w:pStyle w:val="Footer"/>
                        <w:jc w:val="left"/>
                        <w:rPr>
                          <w:sz w:val="24"/>
                        </w:rPr>
                      </w:pPr>
                    </w:p>
                    <w:p w14:paraId="5A2F0045" w14:textId="77777777" w:rsidR="00F20D1B" w:rsidRPr="002A0DB4" w:rsidRDefault="00F20D1B" w:rsidP="00F20D1B">
                      <w:pPr>
                        <w:pStyle w:val="Footer"/>
                      </w:pPr>
                    </w:p>
                  </w:txbxContent>
                </v:textbox>
                <w10:wrap type="square" anchorx="margin"/>
              </v:shape>
            </w:pict>
          </mc:Fallback>
        </mc:AlternateContent>
      </w:r>
      <w:r w:rsidR="00FE7981">
        <w:rPr>
          <w:sz w:val="24"/>
        </w:rPr>
        <w:t>how you</w:t>
      </w:r>
      <w:r w:rsidR="00AC3635">
        <w:rPr>
          <w:sz w:val="24"/>
        </w:rPr>
        <w:t xml:space="preserve"> contributed to your community with these activities.</w:t>
      </w:r>
    </w:p>
    <w:p w14:paraId="4256D721" w14:textId="290A7935" w:rsidR="00FE7981" w:rsidRDefault="00FE7981" w:rsidP="00FE7981">
      <w:pPr>
        <w:pStyle w:val="Footer"/>
        <w:jc w:val="left"/>
        <w:rPr>
          <w:sz w:val="24"/>
        </w:rPr>
      </w:pPr>
    </w:p>
    <w:p w14:paraId="79FC920C" w14:textId="5851F546" w:rsidR="00C42E10" w:rsidRDefault="004329EF" w:rsidP="004329EF">
      <w:pPr>
        <w:pStyle w:val="Footer"/>
        <w:jc w:val="left"/>
        <w:rPr>
          <w:sz w:val="24"/>
        </w:rPr>
      </w:pPr>
      <w:r>
        <w:rPr>
          <w:sz w:val="24"/>
        </w:rPr>
        <w:t>Please list your most outstanding leadership experiences-club, county, district, state</w:t>
      </w:r>
      <w:r w:rsidR="00C42E10">
        <w:rPr>
          <w:sz w:val="24"/>
        </w:rPr>
        <w:t xml:space="preserve"> offices </w:t>
      </w:r>
    </w:p>
    <w:p w14:paraId="75497CFF" w14:textId="0DE18FB8" w:rsidR="003D5744" w:rsidRDefault="001D73E9" w:rsidP="00622041">
      <w:pPr>
        <w:pStyle w:val="Footer"/>
        <w:jc w:val="left"/>
        <w:rPr>
          <w:sz w:val="24"/>
        </w:rPr>
      </w:pPr>
      <w:r>
        <w:rPr>
          <w:noProof/>
          <w:sz w:val="32"/>
          <w:szCs w:val="32"/>
        </w:rPr>
        <mc:AlternateContent>
          <mc:Choice Requires="wps">
            <w:drawing>
              <wp:anchor distT="0" distB="0" distL="114300" distR="114300" simplePos="0" relativeHeight="251640832" behindDoc="0" locked="0" layoutInCell="1" allowOverlap="1" wp14:anchorId="188956D0" wp14:editId="15183536">
                <wp:simplePos x="0" y="0"/>
                <wp:positionH relativeFrom="margin">
                  <wp:posOffset>-15875</wp:posOffset>
                </wp:positionH>
                <wp:positionV relativeFrom="paragraph">
                  <wp:posOffset>2153285</wp:posOffset>
                </wp:positionV>
                <wp:extent cx="6334125" cy="38100"/>
                <wp:effectExtent l="19050" t="38100" r="47625" b="38100"/>
                <wp:wrapNone/>
                <wp:docPr id="520186927" name="Straight Connector 1"/>
                <wp:cNvGraphicFramePr/>
                <a:graphic xmlns:a="http://schemas.openxmlformats.org/drawingml/2006/main">
                  <a:graphicData uri="http://schemas.microsoft.com/office/word/2010/wordprocessingShape">
                    <wps:wsp>
                      <wps:cNvCnPr/>
                      <wps:spPr>
                        <a:xfrm flipV="1">
                          <a:off x="0" y="0"/>
                          <a:ext cx="6334125" cy="3810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6C4C2" id="Straight Connector 1" o:spid="_x0000_s1026" style="position:absolute;flip:y;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169.55pt" to="497.5pt,1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" strokecolor="black [3040]" strokeweight="6.25pt">
                <v:stroke linestyle="thickBetweenThin"/>
                <w10:wrap anchorx="margin"/>
              </v:line>
            </w:pict>
          </mc:Fallback>
        </mc:AlternateContent>
      </w:r>
      <w:r w:rsidR="00F20D1B">
        <w:rPr>
          <w:noProof/>
        </w:rPr>
        <mc:AlternateContent>
          <mc:Choice Requires="wps">
            <w:drawing>
              <wp:anchor distT="0" distB="0" distL="114300" distR="114300" simplePos="0" relativeHeight="251688960" behindDoc="0" locked="0" layoutInCell="1" allowOverlap="1" wp14:anchorId="425395FF" wp14:editId="7F4BE087">
                <wp:simplePos x="0" y="0"/>
                <wp:positionH relativeFrom="margin">
                  <wp:align>left</wp:align>
                </wp:positionH>
                <wp:positionV relativeFrom="paragraph">
                  <wp:posOffset>382905</wp:posOffset>
                </wp:positionV>
                <wp:extent cx="6318250" cy="1676400"/>
                <wp:effectExtent l="0" t="0" r="25400" b="19050"/>
                <wp:wrapSquare wrapText="bothSides"/>
                <wp:docPr id="676295562" name="Text Box 1"/>
                <wp:cNvGraphicFramePr/>
                <a:graphic xmlns:a="http://schemas.openxmlformats.org/drawingml/2006/main">
                  <a:graphicData uri="http://schemas.microsoft.com/office/word/2010/wordprocessingShape">
                    <wps:wsp>
                      <wps:cNvSpPr txBox="1"/>
                      <wps:spPr>
                        <a:xfrm>
                          <a:off x="0" y="0"/>
                          <a:ext cx="6318250" cy="1676400"/>
                        </a:xfrm>
                        <a:prstGeom prst="rect">
                          <a:avLst/>
                        </a:prstGeom>
                        <a:noFill/>
                        <a:ln w="6350">
                          <a:solidFill>
                            <a:prstClr val="black"/>
                          </a:solidFill>
                        </a:ln>
                      </wps:spPr>
                      <wps:txbx>
                        <w:txbxContent>
                          <w:p w14:paraId="3E5FC300" w14:textId="5252277A" w:rsidR="00F20D1B" w:rsidRDefault="00F20D1B" w:rsidP="00F20D1B">
                            <w:pPr>
                              <w:pStyle w:val="Footer"/>
                              <w:jc w:val="left"/>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395FF" id="_x0000_s1040" type="#_x0000_t202" style="position:absolute;margin-left:0;margin-top:30.15pt;width:497.5pt;height:13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" filled="f" strokeweight=".5pt">
                <v:textbox>
                  <w:txbxContent>
                    <w:p w14:paraId="3E5FC300" w14:textId="5252277A" w:rsidR="00F20D1B" w:rsidRDefault="00F20D1B" w:rsidP="00F20D1B">
                      <w:pPr>
                        <w:pStyle w:val="Footer"/>
                        <w:jc w:val="left"/>
                        <w:rPr>
                          <w:sz w:val="24"/>
                        </w:rPr>
                      </w:pPr>
                    </w:p>
                  </w:txbxContent>
                </v:textbox>
                <w10:wrap type="square" anchorx="margin"/>
              </v:shape>
            </w:pict>
          </mc:Fallback>
        </mc:AlternateContent>
      </w:r>
      <w:r w:rsidR="00C42E10">
        <w:rPr>
          <w:sz w:val="24"/>
        </w:rPr>
        <w:t>held, and committee work in your 4-H career; write how this experience has contributed to your leadership development.</w:t>
      </w:r>
    </w:p>
    <w:p w14:paraId="34957681" w14:textId="77777777" w:rsidR="002350D2" w:rsidRDefault="002350D2" w:rsidP="00622041">
      <w:pPr>
        <w:pStyle w:val="Footer"/>
        <w:jc w:val="left"/>
        <w:rPr>
          <w:sz w:val="24"/>
        </w:rPr>
      </w:pPr>
    </w:p>
    <w:p w14:paraId="683B2607" w14:textId="11B4F4D7" w:rsidR="002350D2" w:rsidRDefault="00D228DD" w:rsidP="00A40BC4">
      <w:pPr>
        <w:jc w:val="center"/>
        <w:rPr>
          <w:rFonts w:asciiTheme="majorHAnsi" w:hAnsiTheme="majorHAnsi"/>
          <w:b/>
          <w:bCs/>
          <w:sz w:val="28"/>
          <w:szCs w:val="28"/>
        </w:rPr>
      </w:pPr>
      <w:r>
        <w:rPr>
          <w:rFonts w:asciiTheme="majorHAnsi" w:hAnsiTheme="majorHAnsi"/>
          <w:b/>
          <w:bCs/>
          <w:sz w:val="28"/>
          <w:szCs w:val="28"/>
        </w:rPr>
        <w:lastRenderedPageBreak/>
        <w:t>*</w:t>
      </w:r>
      <w:r w:rsidR="002350D2" w:rsidRPr="00D228DD">
        <w:rPr>
          <w:rFonts w:asciiTheme="majorHAnsi" w:hAnsiTheme="majorHAnsi"/>
          <w:b/>
          <w:bCs/>
          <w:sz w:val="28"/>
          <w:szCs w:val="28"/>
        </w:rPr>
        <w:t>EXTERNAL AWARDS</w:t>
      </w:r>
      <w:r>
        <w:rPr>
          <w:rFonts w:asciiTheme="majorHAnsi" w:hAnsiTheme="majorHAnsi"/>
          <w:b/>
          <w:bCs/>
          <w:sz w:val="28"/>
          <w:szCs w:val="28"/>
        </w:rPr>
        <w:t>*</w:t>
      </w:r>
    </w:p>
    <w:p w14:paraId="4566560B" w14:textId="77777777" w:rsidR="00930771" w:rsidRPr="0053616C" w:rsidRDefault="00930771" w:rsidP="00A40BC4">
      <w:pPr>
        <w:jc w:val="center"/>
        <w:rPr>
          <w:rFonts w:asciiTheme="majorHAnsi" w:hAnsiTheme="majorHAnsi"/>
          <w:b/>
          <w:bCs/>
          <w:sz w:val="10"/>
          <w:szCs w:val="10"/>
        </w:rPr>
      </w:pPr>
    </w:p>
    <w:p w14:paraId="75F77BC2" w14:textId="37619BF7" w:rsidR="00962D7D" w:rsidRPr="0053616C" w:rsidRDefault="00962D7D" w:rsidP="00962D7D">
      <w:pPr>
        <w:contextualSpacing/>
        <w:jc w:val="center"/>
        <w:rPr>
          <w:rFonts w:asciiTheme="majorHAnsi" w:hAnsiTheme="majorHAnsi"/>
          <w:b/>
          <w:bCs/>
          <w:sz w:val="24"/>
        </w:rPr>
      </w:pPr>
      <w:r w:rsidRPr="0053616C">
        <w:rPr>
          <w:rFonts w:asciiTheme="majorHAnsi" w:hAnsiTheme="majorHAnsi"/>
          <w:b/>
          <w:bCs/>
          <w:sz w:val="24"/>
        </w:rPr>
        <w:t xml:space="preserve">CONGRESSIONAL AWARD </w:t>
      </w:r>
    </w:p>
    <w:p w14:paraId="4FA1FFC2" w14:textId="77777777" w:rsidR="00962D7D" w:rsidRPr="008C1126" w:rsidRDefault="00962D7D" w:rsidP="00962D7D">
      <w:pPr>
        <w:contextualSpacing/>
        <w:jc w:val="center"/>
        <w:rPr>
          <w:b/>
          <w:bCs/>
          <w:sz w:val="10"/>
          <w:szCs w:val="10"/>
          <w:u w:val="single"/>
        </w:rPr>
      </w:pPr>
    </w:p>
    <w:p w14:paraId="14DD87C0" w14:textId="77777777" w:rsidR="00962D7D" w:rsidRPr="009648FC" w:rsidRDefault="00962D7D" w:rsidP="00962D7D">
      <w:pPr>
        <w:jc w:val="both"/>
        <w:rPr>
          <w:sz w:val="24"/>
        </w:rPr>
      </w:pPr>
      <w:r w:rsidRPr="009648FC">
        <w:rPr>
          <w:sz w:val="24"/>
        </w:rPr>
        <w:t>The Congressional Award is the United States Congress’s award for young Americans. The program is non-partisan, voluntary, and non-competitive. Young people may register when they turn 13 1/2 years old and must complete their activities by their 24th birthday.</w:t>
      </w:r>
    </w:p>
    <w:p w14:paraId="11AD952A" w14:textId="77777777" w:rsidR="00962D7D" w:rsidRPr="0053616C" w:rsidRDefault="00962D7D" w:rsidP="00962D7D">
      <w:pPr>
        <w:jc w:val="both"/>
        <w:rPr>
          <w:sz w:val="10"/>
          <w:szCs w:val="10"/>
        </w:rPr>
      </w:pPr>
    </w:p>
    <w:p w14:paraId="4B401984" w14:textId="77777777" w:rsidR="00962D7D" w:rsidRPr="009648FC" w:rsidRDefault="00962D7D" w:rsidP="00962D7D">
      <w:pPr>
        <w:jc w:val="both"/>
        <w:rPr>
          <w:sz w:val="24"/>
        </w:rPr>
      </w:pPr>
      <w:r w:rsidRPr="009648FC">
        <w:rPr>
          <w:sz w:val="24"/>
        </w:rPr>
        <w:t xml:space="preserve">Participants earn Bronze, Silver, and Gold Congressional Award Certificates and Bronze, Silver, and Gold Congressional Award Medals. Each level involves setting goals in four program areas: Voluntary Public Service, Personal Development, Physical Fitness, and Expedition/Exploration. Earning this award is a fun and interesting way to get more involved in something you already enjoy or something you’d like to try for the first time. You move at your own pace – on your own or with your friends. This is not an award for past accomplishments. Instead, you are honored for achieving your own challenging goals after registering for the program. </w:t>
      </w:r>
    </w:p>
    <w:p w14:paraId="751FABB3" w14:textId="77777777" w:rsidR="00962D7D" w:rsidRPr="00FE4E62" w:rsidRDefault="00962D7D" w:rsidP="00962D7D">
      <w:pPr>
        <w:jc w:val="both"/>
        <w:rPr>
          <w:sz w:val="10"/>
          <w:szCs w:val="10"/>
        </w:rPr>
      </w:pPr>
    </w:p>
    <w:p w14:paraId="5B0AEE8F" w14:textId="3DCB822B" w:rsidR="00962D7D" w:rsidRDefault="00962D7D" w:rsidP="00962D7D">
      <w:pPr>
        <w:jc w:val="both"/>
        <w:rPr>
          <w:rStyle w:val="Hyperlink"/>
          <w:sz w:val="24"/>
        </w:rPr>
      </w:pPr>
      <w:r w:rsidRPr="009648FC">
        <w:rPr>
          <w:sz w:val="24"/>
        </w:rPr>
        <w:t xml:space="preserve">More information can be obtained at </w:t>
      </w:r>
      <w:hyperlink r:id="rId11" w:history="1">
        <w:r w:rsidRPr="009648FC">
          <w:rPr>
            <w:rStyle w:val="Hyperlink"/>
            <w:sz w:val="24"/>
          </w:rPr>
          <w:t>https://www.congressionalaward.org/</w:t>
        </w:r>
      </w:hyperlink>
    </w:p>
    <w:p w14:paraId="4D6EB997" w14:textId="41492B93" w:rsidR="00962D7D" w:rsidRDefault="0053616C" w:rsidP="00962D7D">
      <w:pPr>
        <w:jc w:val="both"/>
        <w:rPr>
          <w:rStyle w:val="Hyperlink"/>
          <w:sz w:val="24"/>
        </w:rPr>
      </w:pPr>
      <w:r>
        <w:rPr>
          <w:noProof/>
          <w:sz w:val="32"/>
          <w:szCs w:val="32"/>
        </w:rPr>
        <mc:AlternateContent>
          <mc:Choice Requires="wps">
            <w:drawing>
              <wp:anchor distT="0" distB="0" distL="114300" distR="114300" simplePos="0" relativeHeight="251807744" behindDoc="0" locked="0" layoutInCell="1" allowOverlap="1" wp14:anchorId="34294CBF" wp14:editId="44AB4E28">
                <wp:simplePos x="0" y="0"/>
                <wp:positionH relativeFrom="margin">
                  <wp:posOffset>-9525</wp:posOffset>
                </wp:positionH>
                <wp:positionV relativeFrom="paragraph">
                  <wp:posOffset>131445</wp:posOffset>
                </wp:positionV>
                <wp:extent cx="6502400" cy="19050"/>
                <wp:effectExtent l="19050" t="38100" r="50800" b="38100"/>
                <wp:wrapNone/>
                <wp:docPr id="1018648726"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99EA5" id="Straight Connector 1" o:spid="_x0000_s1026" style="position:absolute;flip:y;z-index:251807744;visibility:visible;mso-wrap-style:square;mso-wrap-distance-left:9pt;mso-wrap-distance-top:0;mso-wrap-distance-right:9pt;mso-wrap-distance-bottom:0;mso-position-horizontal:absolute;mso-position-horizontal-relative:margin;mso-position-vertical:absolute;mso-position-vertical-relative:text" from="-.75pt,10.35pt" to="511.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" strokecolor="black [3040]" strokeweight="6.25pt">
                <v:stroke linestyle="thickBetweenThin"/>
                <w10:wrap anchorx="margin"/>
              </v:line>
            </w:pict>
          </mc:Fallback>
        </mc:AlternateContent>
      </w:r>
    </w:p>
    <w:p w14:paraId="4E1CA4C5" w14:textId="77777777" w:rsidR="00930771" w:rsidRPr="00F71465" w:rsidRDefault="00930771" w:rsidP="00930771">
      <w:pPr>
        <w:pStyle w:val="Heading2"/>
        <w:jc w:val="center"/>
      </w:pPr>
      <w:r w:rsidRPr="00F71465">
        <w:t>2024 LONE STAR AG CREDIT LEADERSHIP AWARD</w:t>
      </w:r>
    </w:p>
    <w:p w14:paraId="3BE9EE3C" w14:textId="77777777" w:rsidR="00930771" w:rsidRPr="006D119C" w:rsidRDefault="00930771" w:rsidP="00930771">
      <w:pPr>
        <w:rPr>
          <w:sz w:val="10"/>
          <w:szCs w:val="10"/>
        </w:rPr>
      </w:pPr>
    </w:p>
    <w:p w14:paraId="18655761" w14:textId="77777777" w:rsidR="00930771" w:rsidRPr="00CD35D7" w:rsidRDefault="00930771" w:rsidP="00930771">
      <w:pPr>
        <w:jc w:val="both"/>
        <w:rPr>
          <w:b/>
          <w:bCs/>
          <w:sz w:val="24"/>
        </w:rPr>
      </w:pPr>
      <w:r w:rsidRPr="00CD35D7">
        <w:rPr>
          <w:b/>
          <w:bCs/>
          <w:sz w:val="24"/>
        </w:rPr>
        <w:t>All 4-H members that have completed their freshmen year in high school, have completed two years in 4-H (including the current year), and show exemplary qualities as a leader in 4-H, and the community, are eligible to receive this award. All criteria listed in this section must be met during the current year he or she is applying for this award.</w:t>
      </w:r>
    </w:p>
    <w:p w14:paraId="02D5E714" w14:textId="77777777" w:rsidR="00930771" w:rsidRDefault="00930771" w:rsidP="00930771">
      <w:pPr>
        <w:jc w:val="both"/>
      </w:pPr>
    </w:p>
    <w:p w14:paraId="630E9EA4" w14:textId="77777777" w:rsidR="00930771" w:rsidRDefault="00930771" w:rsidP="00930771">
      <w:pPr>
        <w:pStyle w:val="Footer"/>
        <w:jc w:val="both"/>
        <w:rPr>
          <w:sz w:val="24"/>
        </w:rPr>
      </w:pPr>
      <w:r>
        <w:rPr>
          <w:sz w:val="24"/>
        </w:rPr>
        <w:t xml:space="preserve">Each year, Dallas County 4-H can select one 4-H member to be recognized for this award, at the discretion of Lone Star Ag Credit and Dallas County Agent(s).  This award may be received only once in their 4-H career. </w:t>
      </w:r>
    </w:p>
    <w:tbl>
      <w:tblPr>
        <w:tblStyle w:val="TableGrid"/>
        <w:tblW w:w="0" w:type="auto"/>
        <w:tblLook w:val="04A0" w:firstRow="1" w:lastRow="0" w:firstColumn="1" w:lastColumn="0" w:noHBand="0" w:noVBand="1"/>
      </w:tblPr>
      <w:tblGrid>
        <w:gridCol w:w="6205"/>
        <w:gridCol w:w="1350"/>
      </w:tblGrid>
      <w:tr w:rsidR="00FF640A" w14:paraId="6CF78BFB" w14:textId="77777777" w:rsidTr="00692C8F">
        <w:tc>
          <w:tcPr>
            <w:tcW w:w="7555" w:type="dxa"/>
            <w:gridSpan w:val="2"/>
            <w:shd w:val="clear" w:color="auto" w:fill="F2F2F2" w:themeFill="background1" w:themeFillShade="F2"/>
          </w:tcPr>
          <w:p w14:paraId="1FC1E83F" w14:textId="77777777" w:rsidR="00FF640A" w:rsidRPr="005100A4" w:rsidRDefault="00FF640A" w:rsidP="00692C8F">
            <w:pPr>
              <w:jc w:val="center"/>
              <w:rPr>
                <w:rFonts w:ascii="Aptos" w:hAnsi="Aptos" w:cs="ADLaM Display"/>
                <w:b/>
                <w:bCs/>
                <w:szCs w:val="18"/>
              </w:rPr>
            </w:pPr>
            <w:r w:rsidRPr="00C71ED2">
              <w:rPr>
                <w:b/>
                <w:bCs/>
                <w:sz w:val="24"/>
              </w:rPr>
              <w:t>Must meet all the criteria listed in this section.</w:t>
            </w:r>
          </w:p>
        </w:tc>
      </w:tr>
      <w:tr w:rsidR="00FF640A" w14:paraId="601E370F" w14:textId="77777777" w:rsidTr="00692C8F">
        <w:tc>
          <w:tcPr>
            <w:tcW w:w="6205" w:type="dxa"/>
          </w:tcPr>
          <w:p w14:paraId="6FC206E1" w14:textId="77777777" w:rsidR="00FF640A" w:rsidRDefault="00FF640A" w:rsidP="00692C8F">
            <w:pPr>
              <w:rPr>
                <w:sz w:val="24"/>
              </w:rPr>
            </w:pPr>
            <w:r>
              <w:rPr>
                <w:sz w:val="24"/>
              </w:rPr>
              <w:t>Turn in a complete 4-H Record Book for the current year.</w:t>
            </w:r>
          </w:p>
        </w:tc>
        <w:sdt>
          <w:sdtPr>
            <w:rPr>
              <w:b/>
              <w:bCs/>
              <w:sz w:val="44"/>
              <w:szCs w:val="44"/>
            </w:rPr>
            <w:id w:val="1884976892"/>
            <w14:checkbox>
              <w14:checked w14:val="0"/>
              <w14:checkedState w14:val="2612" w14:font="MS Gothic"/>
              <w14:uncheckedState w14:val="2610" w14:font="MS Gothic"/>
            </w14:checkbox>
          </w:sdtPr>
          <w:sdtEndPr/>
          <w:sdtContent>
            <w:tc>
              <w:tcPr>
                <w:tcW w:w="1350" w:type="dxa"/>
              </w:tcPr>
              <w:p w14:paraId="018ED8C2" w14:textId="77777777" w:rsidR="00FF640A" w:rsidRDefault="00FF640A" w:rsidP="00692C8F">
                <w:pPr>
                  <w:jc w:val="center"/>
                  <w:rPr>
                    <w:b/>
                    <w:bCs/>
                    <w:sz w:val="44"/>
                    <w:szCs w:val="44"/>
                  </w:rPr>
                </w:pPr>
                <w:r w:rsidRPr="000774D3">
                  <w:rPr>
                    <w:rFonts w:ascii="MS Gothic" w:eastAsia="MS Gothic" w:hAnsi="MS Gothic" w:hint="eastAsia"/>
                    <w:b/>
                    <w:bCs/>
                    <w:sz w:val="44"/>
                    <w:szCs w:val="44"/>
                  </w:rPr>
                  <w:t>☐</w:t>
                </w:r>
              </w:p>
            </w:tc>
          </w:sdtContent>
        </w:sdt>
      </w:tr>
      <w:tr w:rsidR="00FF640A" w14:paraId="62BA093A" w14:textId="77777777" w:rsidTr="00692C8F">
        <w:tc>
          <w:tcPr>
            <w:tcW w:w="6205" w:type="dxa"/>
          </w:tcPr>
          <w:p w14:paraId="02331737" w14:textId="77777777" w:rsidR="00FF640A" w:rsidRPr="00AA3E52" w:rsidRDefault="00FF640A" w:rsidP="00692C8F">
            <w:pPr>
              <w:rPr>
                <w:b/>
                <w:bCs/>
                <w:sz w:val="24"/>
              </w:rPr>
            </w:pPr>
            <w:r>
              <w:rPr>
                <w:sz w:val="24"/>
              </w:rPr>
              <w:t xml:space="preserve">Showcase how they were able to lead 4-H activities to strengthen their local club or develop new ways of delivering 4-H in the community. </w:t>
            </w:r>
            <w:r>
              <w:rPr>
                <w:b/>
                <w:bCs/>
                <w:sz w:val="24"/>
              </w:rPr>
              <w:t>Provide an example:</w:t>
            </w:r>
          </w:p>
          <w:p w14:paraId="7D0E52F9" w14:textId="77777777" w:rsidR="00FF640A" w:rsidRDefault="00FF640A" w:rsidP="00692C8F">
            <w:pPr>
              <w:rPr>
                <w:sz w:val="24"/>
              </w:rPr>
            </w:pPr>
            <w:r>
              <w:rPr>
                <w:noProof/>
                <w:sz w:val="24"/>
              </w:rPr>
              <mc:AlternateContent>
                <mc:Choice Requires="wps">
                  <w:drawing>
                    <wp:anchor distT="0" distB="0" distL="114300" distR="114300" simplePos="0" relativeHeight="251833344" behindDoc="0" locked="0" layoutInCell="1" allowOverlap="1" wp14:anchorId="514C23EC" wp14:editId="710AFB02">
                      <wp:simplePos x="0" y="0"/>
                      <wp:positionH relativeFrom="column">
                        <wp:posOffset>33020</wp:posOffset>
                      </wp:positionH>
                      <wp:positionV relativeFrom="paragraph">
                        <wp:posOffset>139700</wp:posOffset>
                      </wp:positionV>
                      <wp:extent cx="3695700" cy="9525"/>
                      <wp:effectExtent l="0" t="0" r="19050" b="28575"/>
                      <wp:wrapNone/>
                      <wp:docPr id="405911650" name="Straight Connector 21"/>
                      <wp:cNvGraphicFramePr/>
                      <a:graphic xmlns:a="http://schemas.openxmlformats.org/drawingml/2006/main">
                        <a:graphicData uri="http://schemas.microsoft.com/office/word/2010/wordprocessingShape">
                          <wps:wsp>
                            <wps:cNvCnPr/>
                            <wps:spPr>
                              <a:xfrm>
                                <a:off x="0" y="0"/>
                                <a:ext cx="3695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DF87C" id="Straight Connector 21"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2.6pt,11pt" to="293.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" strokecolor="black [3040]"/>
                  </w:pict>
                </mc:Fallback>
              </mc:AlternateContent>
            </w:r>
          </w:p>
        </w:tc>
        <w:sdt>
          <w:sdtPr>
            <w:rPr>
              <w:b/>
              <w:bCs/>
              <w:sz w:val="44"/>
              <w:szCs w:val="44"/>
            </w:rPr>
            <w:id w:val="1268426716"/>
            <w14:checkbox>
              <w14:checked w14:val="0"/>
              <w14:checkedState w14:val="2612" w14:font="MS Gothic"/>
              <w14:uncheckedState w14:val="2610" w14:font="MS Gothic"/>
            </w14:checkbox>
          </w:sdtPr>
          <w:sdtEndPr/>
          <w:sdtContent>
            <w:tc>
              <w:tcPr>
                <w:tcW w:w="1350" w:type="dxa"/>
              </w:tcPr>
              <w:p w14:paraId="29920AEE" w14:textId="77777777" w:rsidR="00FF640A" w:rsidRDefault="00FF640A" w:rsidP="00692C8F">
                <w:pPr>
                  <w:jc w:val="center"/>
                  <w:rPr>
                    <w:b/>
                    <w:bCs/>
                    <w:sz w:val="44"/>
                    <w:szCs w:val="44"/>
                  </w:rPr>
                </w:pPr>
                <w:r w:rsidRPr="000774D3">
                  <w:rPr>
                    <w:rFonts w:ascii="MS Gothic" w:eastAsia="MS Gothic" w:hAnsi="MS Gothic" w:hint="eastAsia"/>
                    <w:b/>
                    <w:bCs/>
                    <w:sz w:val="44"/>
                    <w:szCs w:val="44"/>
                  </w:rPr>
                  <w:t>☐</w:t>
                </w:r>
              </w:p>
            </w:tc>
          </w:sdtContent>
        </w:sdt>
      </w:tr>
      <w:tr w:rsidR="00FF640A" w14:paraId="3C102364" w14:textId="77777777" w:rsidTr="00692C8F">
        <w:tc>
          <w:tcPr>
            <w:tcW w:w="6205" w:type="dxa"/>
          </w:tcPr>
          <w:p w14:paraId="1600DBD3" w14:textId="77777777" w:rsidR="00FF640A" w:rsidRDefault="00FF640A" w:rsidP="00692C8F">
            <w:pPr>
              <w:rPr>
                <w:sz w:val="24"/>
              </w:rPr>
            </w:pPr>
            <w:r>
              <w:rPr>
                <w:sz w:val="24"/>
              </w:rPr>
              <w:t>Serve in a leadership role (4-H officer, committee chairperson, youth project leader, any level), and or as a junior or teen leader in an activity or project.</w:t>
            </w:r>
          </w:p>
          <w:p w14:paraId="39FDFAC1" w14:textId="77777777" w:rsidR="00FF640A" w:rsidRDefault="00FF640A" w:rsidP="00692C8F">
            <w:pPr>
              <w:rPr>
                <w:sz w:val="24"/>
              </w:rPr>
            </w:pPr>
            <w:r>
              <w:rPr>
                <w:noProof/>
                <w:sz w:val="24"/>
              </w:rPr>
              <mc:AlternateContent>
                <mc:Choice Requires="wps">
                  <w:drawing>
                    <wp:anchor distT="0" distB="0" distL="114300" distR="114300" simplePos="0" relativeHeight="251834368" behindDoc="0" locked="0" layoutInCell="1" allowOverlap="1" wp14:anchorId="4D4C799B" wp14:editId="09E20F25">
                      <wp:simplePos x="0" y="0"/>
                      <wp:positionH relativeFrom="column">
                        <wp:posOffset>1366399</wp:posOffset>
                      </wp:positionH>
                      <wp:positionV relativeFrom="paragraph">
                        <wp:posOffset>145567</wp:posOffset>
                      </wp:positionV>
                      <wp:extent cx="2430684" cy="0"/>
                      <wp:effectExtent l="0" t="0" r="0" b="0"/>
                      <wp:wrapNone/>
                      <wp:docPr id="973209581" name="Straight Connector 22"/>
                      <wp:cNvGraphicFramePr/>
                      <a:graphic xmlns:a="http://schemas.openxmlformats.org/drawingml/2006/main">
                        <a:graphicData uri="http://schemas.microsoft.com/office/word/2010/wordprocessingShape">
                          <wps:wsp>
                            <wps:cNvCnPr/>
                            <wps:spPr>
                              <a:xfrm flipV="1">
                                <a:off x="0" y="0"/>
                                <a:ext cx="2430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DC03F" id="Straight Connector 22" o:spid="_x0000_s1026" style="position:absolute;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6pt,11.45pt" to="2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" strokecolor="black [3040]"/>
                  </w:pict>
                </mc:Fallback>
              </mc:AlternateContent>
            </w:r>
            <w:r>
              <w:rPr>
                <w:sz w:val="24"/>
              </w:rPr>
              <w:t xml:space="preserve"> </w:t>
            </w:r>
            <w:r>
              <w:rPr>
                <w:b/>
                <w:bCs/>
                <w:sz w:val="24"/>
              </w:rPr>
              <w:t>List Role or Activity:</w:t>
            </w:r>
          </w:p>
        </w:tc>
        <w:sdt>
          <w:sdtPr>
            <w:rPr>
              <w:b/>
              <w:bCs/>
              <w:sz w:val="44"/>
              <w:szCs w:val="44"/>
            </w:rPr>
            <w:id w:val="-1974822616"/>
            <w14:checkbox>
              <w14:checked w14:val="0"/>
              <w14:checkedState w14:val="2612" w14:font="MS Gothic"/>
              <w14:uncheckedState w14:val="2610" w14:font="MS Gothic"/>
            </w14:checkbox>
          </w:sdtPr>
          <w:sdtEndPr/>
          <w:sdtContent>
            <w:tc>
              <w:tcPr>
                <w:tcW w:w="1350" w:type="dxa"/>
              </w:tcPr>
              <w:p w14:paraId="5F89946E" w14:textId="77777777" w:rsidR="00FF640A" w:rsidRDefault="00FF640A" w:rsidP="00692C8F">
                <w:pPr>
                  <w:jc w:val="center"/>
                  <w:rPr>
                    <w:b/>
                    <w:bCs/>
                    <w:sz w:val="44"/>
                    <w:szCs w:val="44"/>
                  </w:rPr>
                </w:pPr>
                <w:r w:rsidRPr="000774D3">
                  <w:rPr>
                    <w:rFonts w:ascii="MS Gothic" w:eastAsia="MS Gothic" w:hAnsi="MS Gothic" w:hint="eastAsia"/>
                    <w:b/>
                    <w:bCs/>
                    <w:sz w:val="44"/>
                    <w:szCs w:val="44"/>
                  </w:rPr>
                  <w:t>☐</w:t>
                </w:r>
              </w:p>
            </w:tc>
          </w:sdtContent>
        </w:sdt>
      </w:tr>
      <w:tr w:rsidR="00FF640A" w14:paraId="4C66894B" w14:textId="77777777" w:rsidTr="00692C8F">
        <w:tc>
          <w:tcPr>
            <w:tcW w:w="6205" w:type="dxa"/>
          </w:tcPr>
          <w:p w14:paraId="522A8E97" w14:textId="77777777" w:rsidR="00FF640A" w:rsidRDefault="00FF640A" w:rsidP="00692C8F">
            <w:pPr>
              <w:rPr>
                <w:sz w:val="24"/>
              </w:rPr>
            </w:pPr>
            <w:r>
              <w:rPr>
                <w:sz w:val="24"/>
              </w:rPr>
              <w:t xml:space="preserve">Participate in one or more Community Service Activities. </w:t>
            </w:r>
          </w:p>
          <w:p w14:paraId="45AD19D6" w14:textId="77777777" w:rsidR="00FF640A" w:rsidRPr="00615C88" w:rsidRDefault="00FF640A" w:rsidP="00692C8F">
            <w:pPr>
              <w:rPr>
                <w:sz w:val="24"/>
              </w:rPr>
            </w:pPr>
            <w:r>
              <w:rPr>
                <w:noProof/>
                <w:sz w:val="24"/>
              </w:rPr>
              <mc:AlternateContent>
                <mc:Choice Requires="wps">
                  <w:drawing>
                    <wp:anchor distT="0" distB="0" distL="114300" distR="114300" simplePos="0" relativeHeight="251835392" behindDoc="0" locked="0" layoutInCell="1" allowOverlap="1" wp14:anchorId="406BBE21" wp14:editId="0069E0F8">
                      <wp:simplePos x="0" y="0"/>
                      <wp:positionH relativeFrom="column">
                        <wp:posOffset>566419</wp:posOffset>
                      </wp:positionH>
                      <wp:positionV relativeFrom="paragraph">
                        <wp:posOffset>154304</wp:posOffset>
                      </wp:positionV>
                      <wp:extent cx="3209925" cy="0"/>
                      <wp:effectExtent l="0" t="0" r="0" b="0"/>
                      <wp:wrapNone/>
                      <wp:docPr id="61985630" name="Straight Connector 22"/>
                      <wp:cNvGraphicFramePr/>
                      <a:graphic xmlns:a="http://schemas.openxmlformats.org/drawingml/2006/main">
                        <a:graphicData uri="http://schemas.microsoft.com/office/word/2010/wordprocessingShape">
                          <wps:wsp>
                            <wps:cNvCnPr/>
                            <wps:spPr>
                              <a:xfrm flipV="1">
                                <a:off x="0" y="0"/>
                                <a:ext cx="320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30D41" id="Straight Connector 22" o:spid="_x0000_s1026" style="position:absolute;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2.15pt" to="297.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" strokecolor="black [3040]"/>
                  </w:pict>
                </mc:Fallback>
              </mc:AlternateContent>
            </w:r>
            <w:r>
              <w:rPr>
                <w:b/>
                <w:bCs/>
                <w:sz w:val="24"/>
              </w:rPr>
              <w:t>Activity:</w:t>
            </w:r>
            <w:r>
              <w:rPr>
                <w:noProof/>
                <w:sz w:val="24"/>
              </w:rPr>
              <w:t xml:space="preserve"> </w:t>
            </w:r>
          </w:p>
        </w:tc>
        <w:sdt>
          <w:sdtPr>
            <w:rPr>
              <w:b/>
              <w:bCs/>
              <w:sz w:val="44"/>
              <w:szCs w:val="44"/>
            </w:rPr>
            <w:id w:val="775912609"/>
            <w14:checkbox>
              <w14:checked w14:val="0"/>
              <w14:checkedState w14:val="2612" w14:font="MS Gothic"/>
              <w14:uncheckedState w14:val="2610" w14:font="MS Gothic"/>
            </w14:checkbox>
          </w:sdtPr>
          <w:sdtEndPr/>
          <w:sdtContent>
            <w:tc>
              <w:tcPr>
                <w:tcW w:w="1350" w:type="dxa"/>
              </w:tcPr>
              <w:p w14:paraId="1CC4FE90" w14:textId="77777777" w:rsidR="00FF640A" w:rsidRPr="000774D3" w:rsidRDefault="00FF640A" w:rsidP="00692C8F">
                <w:pPr>
                  <w:jc w:val="center"/>
                  <w:rPr>
                    <w:b/>
                    <w:bCs/>
                    <w:sz w:val="44"/>
                    <w:szCs w:val="44"/>
                  </w:rPr>
                </w:pPr>
                <w:r w:rsidRPr="000774D3">
                  <w:rPr>
                    <w:rFonts w:ascii="MS Gothic" w:eastAsia="MS Gothic" w:hAnsi="MS Gothic" w:hint="eastAsia"/>
                    <w:b/>
                    <w:bCs/>
                    <w:sz w:val="44"/>
                    <w:szCs w:val="44"/>
                  </w:rPr>
                  <w:t>☐</w:t>
                </w:r>
              </w:p>
            </w:tc>
          </w:sdtContent>
        </w:sdt>
      </w:tr>
      <w:tr w:rsidR="00FF640A" w14:paraId="028F0462" w14:textId="77777777" w:rsidTr="00692C8F">
        <w:tc>
          <w:tcPr>
            <w:tcW w:w="6205" w:type="dxa"/>
          </w:tcPr>
          <w:p w14:paraId="14ADD7D1" w14:textId="77777777" w:rsidR="00FF640A" w:rsidRDefault="00FF640A" w:rsidP="00692C8F">
            <w:pPr>
              <w:rPr>
                <w:sz w:val="24"/>
              </w:rPr>
            </w:pPr>
            <w:r>
              <w:rPr>
                <w:noProof/>
                <w:sz w:val="24"/>
              </w:rPr>
              <mc:AlternateContent>
                <mc:Choice Requires="wps">
                  <w:drawing>
                    <wp:anchor distT="0" distB="0" distL="114300" distR="114300" simplePos="0" relativeHeight="251836416" behindDoc="0" locked="0" layoutInCell="1" allowOverlap="1" wp14:anchorId="78E8298F" wp14:editId="7D8F5E3D">
                      <wp:simplePos x="0" y="0"/>
                      <wp:positionH relativeFrom="column">
                        <wp:posOffset>575945</wp:posOffset>
                      </wp:positionH>
                      <wp:positionV relativeFrom="paragraph">
                        <wp:posOffset>310514</wp:posOffset>
                      </wp:positionV>
                      <wp:extent cx="3143250" cy="19050"/>
                      <wp:effectExtent l="0" t="0" r="19050" b="19050"/>
                      <wp:wrapNone/>
                      <wp:docPr id="1084276533" name="Straight Connector 22"/>
                      <wp:cNvGraphicFramePr/>
                      <a:graphic xmlns:a="http://schemas.openxmlformats.org/drawingml/2006/main">
                        <a:graphicData uri="http://schemas.microsoft.com/office/word/2010/wordprocessingShape">
                          <wps:wsp>
                            <wps:cNvCnPr/>
                            <wps:spPr>
                              <a:xfrm>
                                <a:off x="0" y="0"/>
                                <a:ext cx="31432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69247" id="Straight Connector 22"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24.45pt" to="292.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" strokecolor="black [3040]"/>
                  </w:pict>
                </mc:Fallback>
              </mc:AlternateContent>
            </w:r>
            <w:r>
              <w:rPr>
                <w:sz w:val="24"/>
              </w:rPr>
              <w:t xml:space="preserve">Participate in at least one county, district, or state contest. </w:t>
            </w:r>
            <w:r>
              <w:rPr>
                <w:b/>
                <w:bCs/>
                <w:sz w:val="24"/>
              </w:rPr>
              <w:t>A</w:t>
            </w:r>
            <w:r w:rsidRPr="00AD226C">
              <w:rPr>
                <w:b/>
                <w:bCs/>
                <w:sz w:val="24"/>
              </w:rPr>
              <w:t xml:space="preserve">ctivity. </w:t>
            </w:r>
          </w:p>
        </w:tc>
        <w:sdt>
          <w:sdtPr>
            <w:rPr>
              <w:b/>
              <w:bCs/>
              <w:sz w:val="44"/>
              <w:szCs w:val="44"/>
            </w:rPr>
            <w:id w:val="1621496438"/>
            <w14:checkbox>
              <w14:checked w14:val="0"/>
              <w14:checkedState w14:val="2612" w14:font="MS Gothic"/>
              <w14:uncheckedState w14:val="2610" w14:font="MS Gothic"/>
            </w14:checkbox>
          </w:sdtPr>
          <w:sdtEndPr/>
          <w:sdtContent>
            <w:tc>
              <w:tcPr>
                <w:tcW w:w="1350" w:type="dxa"/>
              </w:tcPr>
              <w:p w14:paraId="6C3D3109" w14:textId="77777777" w:rsidR="00FF640A" w:rsidRDefault="00FF640A" w:rsidP="00692C8F">
                <w:pPr>
                  <w:jc w:val="center"/>
                  <w:rPr>
                    <w:b/>
                    <w:bCs/>
                    <w:sz w:val="44"/>
                    <w:szCs w:val="44"/>
                  </w:rPr>
                </w:pPr>
                <w:r w:rsidRPr="000774D3">
                  <w:rPr>
                    <w:rFonts w:ascii="MS Gothic" w:eastAsia="MS Gothic" w:hAnsi="MS Gothic" w:hint="eastAsia"/>
                    <w:b/>
                    <w:bCs/>
                    <w:sz w:val="44"/>
                    <w:szCs w:val="44"/>
                  </w:rPr>
                  <w:t>☐</w:t>
                </w:r>
              </w:p>
            </w:tc>
          </w:sdtContent>
        </w:sdt>
      </w:tr>
      <w:tr w:rsidR="00FF640A" w14:paraId="3E200EB5" w14:textId="77777777" w:rsidTr="00692C8F">
        <w:tc>
          <w:tcPr>
            <w:tcW w:w="6205" w:type="dxa"/>
          </w:tcPr>
          <w:p w14:paraId="43A7DC79" w14:textId="77777777" w:rsidR="00FF640A" w:rsidRDefault="00FF640A" w:rsidP="00692C8F">
            <w:pPr>
              <w:rPr>
                <w:sz w:val="24"/>
              </w:rPr>
            </w:pPr>
            <w:r>
              <w:rPr>
                <w:noProof/>
                <w:sz w:val="24"/>
              </w:rPr>
              <mc:AlternateContent>
                <mc:Choice Requires="wps">
                  <w:drawing>
                    <wp:anchor distT="0" distB="0" distL="114300" distR="114300" simplePos="0" relativeHeight="251837440" behindDoc="0" locked="0" layoutInCell="1" allowOverlap="1" wp14:anchorId="001F4C2A" wp14:editId="4BB9A06D">
                      <wp:simplePos x="0" y="0"/>
                      <wp:positionH relativeFrom="column">
                        <wp:posOffset>1185544</wp:posOffset>
                      </wp:positionH>
                      <wp:positionV relativeFrom="paragraph">
                        <wp:posOffset>322579</wp:posOffset>
                      </wp:positionV>
                      <wp:extent cx="2524125" cy="0"/>
                      <wp:effectExtent l="0" t="0" r="0" b="0"/>
                      <wp:wrapNone/>
                      <wp:docPr id="1724174267" name="Straight Connector 22"/>
                      <wp:cNvGraphicFramePr/>
                      <a:graphic xmlns:a="http://schemas.openxmlformats.org/drawingml/2006/main">
                        <a:graphicData uri="http://schemas.microsoft.com/office/word/2010/wordprocessingShape">
                          <wps:wsp>
                            <wps:cNvCnPr/>
                            <wps:spPr>
                              <a:xfrm flipV="1">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716AA" id="Straight Connector 22"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5pt,25.4pt" to="292.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" strokecolor="black [3040]"/>
                  </w:pict>
                </mc:Fallback>
              </mc:AlternateContent>
            </w:r>
            <w:r>
              <w:rPr>
                <w:sz w:val="24"/>
              </w:rPr>
              <w:t xml:space="preserve">Participate in a county, district, or state 4-H leadership training. </w:t>
            </w:r>
            <w:r>
              <w:rPr>
                <w:b/>
                <w:bCs/>
                <w:sz w:val="24"/>
              </w:rPr>
              <w:t xml:space="preserve">Training: </w:t>
            </w:r>
          </w:p>
        </w:tc>
        <w:sdt>
          <w:sdtPr>
            <w:rPr>
              <w:b/>
              <w:bCs/>
              <w:sz w:val="44"/>
              <w:szCs w:val="44"/>
            </w:rPr>
            <w:id w:val="-1226826089"/>
            <w14:checkbox>
              <w14:checked w14:val="0"/>
              <w14:checkedState w14:val="2612" w14:font="MS Gothic"/>
              <w14:uncheckedState w14:val="2610" w14:font="MS Gothic"/>
            </w14:checkbox>
          </w:sdtPr>
          <w:sdtEndPr/>
          <w:sdtContent>
            <w:tc>
              <w:tcPr>
                <w:tcW w:w="1350" w:type="dxa"/>
              </w:tcPr>
              <w:p w14:paraId="19C1E2A2" w14:textId="77777777" w:rsidR="00FF640A" w:rsidRDefault="00FF640A" w:rsidP="00692C8F">
                <w:pPr>
                  <w:jc w:val="center"/>
                  <w:rPr>
                    <w:b/>
                    <w:bCs/>
                    <w:sz w:val="44"/>
                    <w:szCs w:val="44"/>
                  </w:rPr>
                </w:pPr>
                <w:r w:rsidRPr="000774D3">
                  <w:rPr>
                    <w:rFonts w:ascii="MS Gothic" w:eastAsia="MS Gothic" w:hAnsi="MS Gothic" w:hint="eastAsia"/>
                    <w:b/>
                    <w:bCs/>
                    <w:sz w:val="44"/>
                    <w:szCs w:val="44"/>
                  </w:rPr>
                  <w:t>☐</w:t>
                </w:r>
              </w:p>
            </w:tc>
          </w:sdtContent>
        </w:sdt>
      </w:tr>
      <w:tr w:rsidR="00FF640A" w14:paraId="568FC22F" w14:textId="77777777" w:rsidTr="00692C8F">
        <w:tc>
          <w:tcPr>
            <w:tcW w:w="6205" w:type="dxa"/>
          </w:tcPr>
          <w:p w14:paraId="6EE115E2" w14:textId="77777777" w:rsidR="00FF640A" w:rsidRPr="00D54787" w:rsidRDefault="00FF640A" w:rsidP="00692C8F">
            <w:pPr>
              <w:rPr>
                <w:b/>
                <w:bCs/>
                <w:sz w:val="24"/>
              </w:rPr>
            </w:pPr>
            <w:r>
              <w:rPr>
                <w:noProof/>
                <w:sz w:val="24"/>
              </w:rPr>
              <mc:AlternateContent>
                <mc:Choice Requires="wps">
                  <w:drawing>
                    <wp:anchor distT="0" distB="0" distL="114300" distR="114300" simplePos="0" relativeHeight="251838464" behindDoc="0" locked="0" layoutInCell="1" allowOverlap="1" wp14:anchorId="2B4C6625" wp14:editId="2CF75490">
                      <wp:simplePos x="0" y="0"/>
                      <wp:positionH relativeFrom="column">
                        <wp:posOffset>1343249</wp:posOffset>
                      </wp:positionH>
                      <wp:positionV relativeFrom="paragraph">
                        <wp:posOffset>326574</wp:posOffset>
                      </wp:positionV>
                      <wp:extent cx="2383903" cy="0"/>
                      <wp:effectExtent l="0" t="0" r="0" b="0"/>
                      <wp:wrapNone/>
                      <wp:docPr id="1486944475" name="Straight Connector 22"/>
                      <wp:cNvGraphicFramePr/>
                      <a:graphic xmlns:a="http://schemas.openxmlformats.org/drawingml/2006/main">
                        <a:graphicData uri="http://schemas.microsoft.com/office/word/2010/wordprocessingShape">
                          <wps:wsp>
                            <wps:cNvCnPr/>
                            <wps:spPr>
                              <a:xfrm flipV="1">
                                <a:off x="0" y="0"/>
                                <a:ext cx="23839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56E3F" id="Straight Connector 22" o:spid="_x0000_s1026"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25.7pt" to="293.4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" strokecolor="black [3040]"/>
                  </w:pict>
                </mc:Fallback>
              </mc:AlternateContent>
            </w:r>
            <w:r>
              <w:rPr>
                <w:sz w:val="24"/>
              </w:rPr>
              <w:t xml:space="preserve">Participate in at least one contest (County, district and/or state level). </w:t>
            </w:r>
            <w:r>
              <w:rPr>
                <w:b/>
                <w:bCs/>
                <w:sz w:val="24"/>
              </w:rPr>
              <w:t xml:space="preserve">Contest: </w:t>
            </w:r>
          </w:p>
        </w:tc>
        <w:sdt>
          <w:sdtPr>
            <w:rPr>
              <w:b/>
              <w:bCs/>
              <w:sz w:val="44"/>
              <w:szCs w:val="44"/>
            </w:rPr>
            <w:id w:val="-128480126"/>
            <w14:checkbox>
              <w14:checked w14:val="0"/>
              <w14:checkedState w14:val="2612" w14:font="MS Gothic"/>
              <w14:uncheckedState w14:val="2610" w14:font="MS Gothic"/>
            </w14:checkbox>
          </w:sdtPr>
          <w:sdtEndPr/>
          <w:sdtContent>
            <w:tc>
              <w:tcPr>
                <w:tcW w:w="1350" w:type="dxa"/>
              </w:tcPr>
              <w:p w14:paraId="4C118107" w14:textId="77777777" w:rsidR="00FF640A" w:rsidRDefault="00FF640A" w:rsidP="00692C8F">
                <w:pPr>
                  <w:jc w:val="center"/>
                  <w:rPr>
                    <w:b/>
                    <w:bCs/>
                    <w:sz w:val="44"/>
                    <w:szCs w:val="44"/>
                  </w:rPr>
                </w:pPr>
                <w:r w:rsidRPr="000774D3">
                  <w:rPr>
                    <w:rFonts w:ascii="MS Gothic" w:eastAsia="MS Gothic" w:hAnsi="MS Gothic" w:hint="eastAsia"/>
                    <w:b/>
                    <w:bCs/>
                    <w:sz w:val="44"/>
                    <w:szCs w:val="44"/>
                  </w:rPr>
                  <w:t>☐</w:t>
                </w:r>
              </w:p>
            </w:tc>
          </w:sdtContent>
        </w:sdt>
      </w:tr>
      <w:tr w:rsidR="00FF640A" w14:paraId="0681C9CE" w14:textId="77777777" w:rsidTr="00692C8F">
        <w:tc>
          <w:tcPr>
            <w:tcW w:w="6205" w:type="dxa"/>
          </w:tcPr>
          <w:p w14:paraId="64195A57" w14:textId="77777777" w:rsidR="00FF640A" w:rsidRDefault="00FF640A" w:rsidP="00692C8F">
            <w:pPr>
              <w:rPr>
                <w:sz w:val="24"/>
              </w:rPr>
            </w:pPr>
            <w:r>
              <w:rPr>
                <w:sz w:val="24"/>
              </w:rPr>
              <w:t xml:space="preserve">Give at least one demonstration, presentation, or prepared an exhibit on 1 project (any level) </w:t>
            </w:r>
          </w:p>
          <w:p w14:paraId="3BABB092" w14:textId="77777777" w:rsidR="00FF640A" w:rsidRPr="00B06D89" w:rsidRDefault="00FF640A" w:rsidP="00692C8F">
            <w:pPr>
              <w:rPr>
                <w:b/>
                <w:bCs/>
                <w:sz w:val="24"/>
              </w:rPr>
            </w:pPr>
            <w:r>
              <w:rPr>
                <w:noProof/>
                <w:sz w:val="24"/>
              </w:rPr>
              <mc:AlternateContent>
                <mc:Choice Requires="wps">
                  <w:drawing>
                    <wp:anchor distT="0" distB="0" distL="114300" distR="114300" simplePos="0" relativeHeight="251839488" behindDoc="0" locked="0" layoutInCell="1" allowOverlap="1" wp14:anchorId="2773D7DB" wp14:editId="222CA13C">
                      <wp:simplePos x="0" y="0"/>
                      <wp:positionH relativeFrom="column">
                        <wp:posOffset>556895</wp:posOffset>
                      </wp:positionH>
                      <wp:positionV relativeFrom="paragraph">
                        <wp:posOffset>135255</wp:posOffset>
                      </wp:positionV>
                      <wp:extent cx="3133725" cy="9525"/>
                      <wp:effectExtent l="0" t="0" r="28575" b="28575"/>
                      <wp:wrapNone/>
                      <wp:docPr id="2081140298" name="Straight Connector 22"/>
                      <wp:cNvGraphicFramePr/>
                      <a:graphic xmlns:a="http://schemas.openxmlformats.org/drawingml/2006/main">
                        <a:graphicData uri="http://schemas.microsoft.com/office/word/2010/wordprocessingShape">
                          <wps:wsp>
                            <wps:cNvCnPr/>
                            <wps:spPr>
                              <a:xfrm flipV="1">
                                <a:off x="0" y="0"/>
                                <a:ext cx="3133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8844D" id="Straight Connector 22"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10.65pt" to="290.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" strokecolor="black [3040]"/>
                  </w:pict>
                </mc:Fallback>
              </mc:AlternateContent>
            </w:r>
            <w:r>
              <w:rPr>
                <w:b/>
                <w:bCs/>
                <w:sz w:val="24"/>
              </w:rPr>
              <w:t xml:space="preserve">Project: </w:t>
            </w:r>
          </w:p>
        </w:tc>
        <w:sdt>
          <w:sdtPr>
            <w:rPr>
              <w:b/>
              <w:bCs/>
              <w:sz w:val="44"/>
              <w:szCs w:val="44"/>
            </w:rPr>
            <w:id w:val="-812020497"/>
            <w14:checkbox>
              <w14:checked w14:val="0"/>
              <w14:checkedState w14:val="2612" w14:font="MS Gothic"/>
              <w14:uncheckedState w14:val="2610" w14:font="MS Gothic"/>
            </w14:checkbox>
          </w:sdtPr>
          <w:sdtEndPr/>
          <w:sdtContent>
            <w:tc>
              <w:tcPr>
                <w:tcW w:w="1350" w:type="dxa"/>
              </w:tcPr>
              <w:p w14:paraId="44A19945" w14:textId="77777777" w:rsidR="00FF640A" w:rsidRDefault="00FF640A" w:rsidP="00692C8F">
                <w:pPr>
                  <w:jc w:val="center"/>
                  <w:rPr>
                    <w:b/>
                    <w:bCs/>
                    <w:sz w:val="44"/>
                    <w:szCs w:val="44"/>
                  </w:rPr>
                </w:pPr>
                <w:r w:rsidRPr="000774D3">
                  <w:rPr>
                    <w:rFonts w:ascii="MS Gothic" w:eastAsia="MS Gothic" w:hAnsi="MS Gothic" w:hint="eastAsia"/>
                    <w:b/>
                    <w:bCs/>
                    <w:sz w:val="44"/>
                    <w:szCs w:val="44"/>
                  </w:rPr>
                  <w:t>☐</w:t>
                </w:r>
              </w:p>
            </w:tc>
          </w:sdtContent>
        </w:sdt>
      </w:tr>
      <w:tr w:rsidR="00FF640A" w14:paraId="7092F84A" w14:textId="77777777" w:rsidTr="00692C8F">
        <w:tc>
          <w:tcPr>
            <w:tcW w:w="6205" w:type="dxa"/>
          </w:tcPr>
          <w:p w14:paraId="3C27A03B" w14:textId="77777777" w:rsidR="00FF640A" w:rsidRDefault="00FF640A" w:rsidP="00692C8F">
            <w:pPr>
              <w:rPr>
                <w:sz w:val="24"/>
              </w:rPr>
            </w:pPr>
            <w:r>
              <w:rPr>
                <w:sz w:val="24"/>
              </w:rPr>
              <w:t>Complete at least three different projects</w:t>
            </w:r>
          </w:p>
          <w:p w14:paraId="573ABA58" w14:textId="77777777" w:rsidR="00FF640A" w:rsidRPr="00B83484" w:rsidRDefault="00FF640A" w:rsidP="00692C8F">
            <w:pPr>
              <w:rPr>
                <w:b/>
                <w:bCs/>
                <w:sz w:val="24"/>
              </w:rPr>
            </w:pPr>
            <w:r>
              <w:rPr>
                <w:noProof/>
                <w:sz w:val="24"/>
              </w:rPr>
              <mc:AlternateContent>
                <mc:Choice Requires="wps">
                  <w:drawing>
                    <wp:anchor distT="0" distB="0" distL="114300" distR="114300" simplePos="0" relativeHeight="251840512" behindDoc="0" locked="0" layoutInCell="1" allowOverlap="1" wp14:anchorId="253248E0" wp14:editId="15227732">
                      <wp:simplePos x="0" y="0"/>
                      <wp:positionH relativeFrom="column">
                        <wp:posOffset>862901</wp:posOffset>
                      </wp:positionH>
                      <wp:positionV relativeFrom="paragraph">
                        <wp:posOffset>145872</wp:posOffset>
                      </wp:positionV>
                      <wp:extent cx="2836400" cy="11575"/>
                      <wp:effectExtent l="0" t="0" r="21590" b="26670"/>
                      <wp:wrapNone/>
                      <wp:docPr id="2065433199" name="Straight Connector 22"/>
                      <wp:cNvGraphicFramePr/>
                      <a:graphic xmlns:a="http://schemas.openxmlformats.org/drawingml/2006/main">
                        <a:graphicData uri="http://schemas.microsoft.com/office/word/2010/wordprocessingShape">
                          <wps:wsp>
                            <wps:cNvCnPr/>
                            <wps:spPr>
                              <a:xfrm flipV="1">
                                <a:off x="0" y="0"/>
                                <a:ext cx="2836400" cy="1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7D5D3" id="Straight Connector 22" o:spid="_x0000_s1026" style="position:absolute;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11.5pt" to="29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" strokecolor="black [3040]"/>
                  </w:pict>
                </mc:Fallback>
              </mc:AlternateContent>
            </w:r>
            <w:r>
              <w:rPr>
                <w:sz w:val="24"/>
              </w:rPr>
              <w:t xml:space="preserve"> </w:t>
            </w:r>
            <w:r w:rsidRPr="00EE5BF5">
              <w:rPr>
                <w:b/>
                <w:bCs/>
                <w:sz w:val="24"/>
              </w:rPr>
              <w:t>4-H Project</w:t>
            </w:r>
            <w:r>
              <w:rPr>
                <w:b/>
                <w:bCs/>
                <w:sz w:val="24"/>
              </w:rPr>
              <w:t>s</w:t>
            </w:r>
            <w:r>
              <w:rPr>
                <w:sz w:val="24"/>
              </w:rPr>
              <w:t xml:space="preserve">: </w:t>
            </w:r>
          </w:p>
        </w:tc>
        <w:sdt>
          <w:sdtPr>
            <w:rPr>
              <w:b/>
              <w:bCs/>
              <w:sz w:val="44"/>
              <w:szCs w:val="44"/>
            </w:rPr>
            <w:id w:val="-1172945247"/>
            <w14:checkbox>
              <w14:checked w14:val="0"/>
              <w14:checkedState w14:val="2612" w14:font="MS Gothic"/>
              <w14:uncheckedState w14:val="2610" w14:font="MS Gothic"/>
            </w14:checkbox>
          </w:sdtPr>
          <w:sdtEndPr/>
          <w:sdtContent>
            <w:tc>
              <w:tcPr>
                <w:tcW w:w="1350" w:type="dxa"/>
              </w:tcPr>
              <w:p w14:paraId="030BA3AE" w14:textId="77777777" w:rsidR="00FF640A" w:rsidRDefault="00FF640A" w:rsidP="00692C8F">
                <w:pPr>
                  <w:jc w:val="center"/>
                  <w:rPr>
                    <w:b/>
                    <w:bCs/>
                    <w:sz w:val="44"/>
                    <w:szCs w:val="44"/>
                  </w:rPr>
                </w:pPr>
                <w:r w:rsidRPr="000774D3">
                  <w:rPr>
                    <w:rFonts w:ascii="MS Gothic" w:eastAsia="MS Gothic" w:hAnsi="MS Gothic" w:hint="eastAsia"/>
                    <w:b/>
                    <w:bCs/>
                    <w:sz w:val="44"/>
                    <w:szCs w:val="44"/>
                  </w:rPr>
                  <w:t>☐</w:t>
                </w:r>
              </w:p>
            </w:tc>
          </w:sdtContent>
        </w:sdt>
      </w:tr>
    </w:tbl>
    <w:p w14:paraId="4C3B7344" w14:textId="441D49B3" w:rsidR="00FF640A" w:rsidRPr="00FF640A" w:rsidRDefault="003A6B75" w:rsidP="00930771">
      <w:pPr>
        <w:pStyle w:val="Footer"/>
        <w:jc w:val="both"/>
        <w:rPr>
          <w:sz w:val="10"/>
          <w:szCs w:val="10"/>
        </w:rPr>
      </w:pPr>
      <w:r>
        <w:rPr>
          <w:noProof/>
          <w:sz w:val="32"/>
          <w:szCs w:val="32"/>
        </w:rPr>
        <mc:AlternateContent>
          <mc:Choice Requires="wps">
            <w:drawing>
              <wp:anchor distT="0" distB="0" distL="114300" distR="114300" simplePos="0" relativeHeight="251852800" behindDoc="0" locked="0" layoutInCell="1" allowOverlap="1" wp14:anchorId="32A1261B" wp14:editId="134A2347">
                <wp:simplePos x="0" y="0"/>
                <wp:positionH relativeFrom="margin">
                  <wp:posOffset>-19050</wp:posOffset>
                </wp:positionH>
                <wp:positionV relativeFrom="paragraph">
                  <wp:posOffset>151765</wp:posOffset>
                </wp:positionV>
                <wp:extent cx="6502400" cy="19050"/>
                <wp:effectExtent l="19050" t="38100" r="50800" b="38100"/>
                <wp:wrapNone/>
                <wp:docPr id="1452375455" name="Straight Connector 1"/>
                <wp:cNvGraphicFramePr/>
                <a:graphic xmlns:a="http://schemas.openxmlformats.org/drawingml/2006/main">
                  <a:graphicData uri="http://schemas.microsoft.com/office/word/2010/wordprocessingShape">
                    <wps:wsp>
                      <wps:cNvCnPr/>
                      <wps:spPr>
                        <a:xfrm flipV="1">
                          <a:off x="0" y="0"/>
                          <a:ext cx="6502400" cy="19050"/>
                        </a:xfrm>
                        <a:prstGeom prst="line">
                          <a:avLst/>
                        </a:prstGeom>
                        <a:ln w="79375" cmpd="tri"/>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7756BF" id="Straight Connector 1" o:spid="_x0000_s1026" style="position:absolute;flip:y;z-index:251852800;visibility:visible;mso-wrap-style:square;mso-wrap-distance-left:9pt;mso-wrap-distance-top:0;mso-wrap-distance-right:9pt;mso-wrap-distance-bottom:0;mso-position-horizontal:absolute;mso-position-horizontal-relative:margin;mso-position-vertical:absolute;mso-position-vertical-relative:text" from="-1.5pt,11.95pt" to="51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" strokecolor="black [3040]" strokeweight="6.25pt">
                <v:stroke linestyle="thickBetweenThin"/>
                <w10:wrap anchorx="margin"/>
              </v:line>
            </w:pict>
          </mc:Fallback>
        </mc:AlternateContent>
      </w:r>
    </w:p>
    <w:sectPr w:rsidR="00FF640A" w:rsidRPr="00FF640A" w:rsidSect="004D0225">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0" w:left="108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1722F" w14:textId="77777777" w:rsidR="000D4116" w:rsidRDefault="000D4116" w:rsidP="00176E67">
      <w:r>
        <w:separator/>
      </w:r>
    </w:p>
  </w:endnote>
  <w:endnote w:type="continuationSeparator" w:id="0">
    <w:p w14:paraId="3B9BB5FB" w14:textId="77777777" w:rsidR="000D4116" w:rsidRDefault="000D4116"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CEBFF" w14:textId="77777777" w:rsidR="00001DEC" w:rsidRDefault="00001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C498" w14:textId="258175E8" w:rsidR="004D0225" w:rsidRDefault="004D0225">
    <w:pPr>
      <w:pStyle w:val="Footer"/>
    </w:pPr>
  </w:p>
  <w:p w14:paraId="5BC46E35" w14:textId="71491E34" w:rsidR="00FA4E61" w:rsidRPr="00FA4E61" w:rsidRDefault="00FA4E61" w:rsidP="00FA4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00DC" w14:textId="77777777" w:rsidR="008A1240" w:rsidRDefault="008A1240" w:rsidP="008A1240">
    <w:pPr>
      <w:pStyle w:val="Footer"/>
      <w:rPr>
        <w:sz w:val="12"/>
        <w:szCs w:val="12"/>
      </w:rPr>
    </w:pPr>
    <w:r w:rsidRPr="003939F0">
      <w:rPr>
        <w:sz w:val="12"/>
        <w:szCs w:val="12"/>
      </w:rPr>
      <w:t>Texas A&amp;M AgriLife Extension is an equal opportunity employer and program provider.</w:t>
    </w:r>
    <w:r>
      <w:rPr>
        <w:sz w:val="12"/>
        <w:szCs w:val="12"/>
      </w:rPr>
      <w:t xml:space="preserve"> </w:t>
    </w:r>
    <w:r w:rsidRPr="003939F0">
      <w:rPr>
        <w:sz w:val="12"/>
        <w:szCs w:val="12"/>
      </w:rPr>
      <w:t>Texas A&amp;M AgriLife Extension provides equal opportunities in its programs and employment to all persons, regardless of race, color, sex,</w:t>
    </w:r>
    <w:r>
      <w:rPr>
        <w:sz w:val="12"/>
        <w:szCs w:val="12"/>
      </w:rPr>
      <w:t xml:space="preserve"> </w:t>
    </w:r>
    <w:r w:rsidRPr="003939F0">
      <w:rPr>
        <w:sz w:val="12"/>
        <w:szCs w:val="12"/>
      </w:rPr>
      <w:t>religion, national origin, disability, age, genetic information, veteran status, sexual orientation, or gender identity.</w:t>
    </w:r>
  </w:p>
  <w:p w14:paraId="142DC434" w14:textId="77777777" w:rsidR="008A1240" w:rsidRPr="003939F0" w:rsidRDefault="008A1240" w:rsidP="008A1240">
    <w:pPr>
      <w:pStyle w:val="Footer"/>
      <w:tabs>
        <w:tab w:val="center" w:pos="4680"/>
        <w:tab w:val="right" w:pos="9360"/>
      </w:tabs>
      <w:rPr>
        <w:sz w:val="12"/>
        <w:szCs w:val="12"/>
      </w:rPr>
    </w:pPr>
    <w:r w:rsidRPr="003939F0">
      <w:rPr>
        <w:sz w:val="12"/>
        <w:szCs w:val="12"/>
      </w:rPr>
      <w:t>The Texas A&amp;M University</w:t>
    </w:r>
    <w:r>
      <w:rPr>
        <w:sz w:val="12"/>
        <w:szCs w:val="12"/>
      </w:rPr>
      <w:t xml:space="preserve"> </w:t>
    </w:r>
    <w:r w:rsidRPr="003939F0">
      <w:rPr>
        <w:sz w:val="12"/>
        <w:szCs w:val="12"/>
      </w:rPr>
      <w:t>System, U.S. Department of Agriculture, and the County Commissioners Courts of Texas Cooperating</w:t>
    </w:r>
  </w:p>
  <w:p w14:paraId="0D36A55D" w14:textId="77777777" w:rsidR="004D0225" w:rsidRDefault="004D0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F25C0" w14:textId="77777777" w:rsidR="000D4116" w:rsidRDefault="000D4116" w:rsidP="00176E67">
      <w:r>
        <w:separator/>
      </w:r>
    </w:p>
  </w:footnote>
  <w:footnote w:type="continuationSeparator" w:id="0">
    <w:p w14:paraId="4692628B" w14:textId="77777777" w:rsidR="000D4116" w:rsidRDefault="000D4116"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B71BC" w14:textId="77777777" w:rsidR="00001DEC" w:rsidRDefault="00001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14548" w14:textId="77777777" w:rsidR="00001DEC" w:rsidRDefault="00001D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44FC1" w14:textId="5B5576CB" w:rsidR="008A1240" w:rsidRDefault="008A1240">
    <w:pPr>
      <w:pStyle w:val="Header"/>
    </w:pPr>
  </w:p>
  <w:p w14:paraId="00B4CDB5" w14:textId="78BB20BC" w:rsidR="008A1240" w:rsidRDefault="008A1240" w:rsidP="008A1240">
    <w:pPr>
      <w:pStyle w:val="Header"/>
      <w:jc w:val="center"/>
    </w:pPr>
    <w:r w:rsidRPr="008A1240">
      <w:rPr>
        <w:rFonts w:ascii="Aptos" w:eastAsia="Aptos" w:hAnsi="Aptos"/>
        <w:noProof/>
        <w:kern w:val="2"/>
        <w:sz w:val="24"/>
        <w14:ligatures w14:val="standardContextual"/>
      </w:rPr>
      <w:drawing>
        <wp:anchor distT="0" distB="0" distL="114300" distR="114300" simplePos="0" relativeHeight="251659264" behindDoc="1" locked="0" layoutInCell="1" allowOverlap="1" wp14:anchorId="050E97AF" wp14:editId="56334259">
          <wp:simplePos x="0" y="0"/>
          <wp:positionH relativeFrom="margin">
            <wp:posOffset>5200650</wp:posOffset>
          </wp:positionH>
          <wp:positionV relativeFrom="topMargin">
            <wp:posOffset>198755</wp:posOffset>
          </wp:positionV>
          <wp:extent cx="1439545" cy="668020"/>
          <wp:effectExtent l="0" t="0" r="8255" b="0"/>
          <wp:wrapTight wrapText="bothSides">
            <wp:wrapPolygon edited="0">
              <wp:start x="0" y="0"/>
              <wp:lineTo x="0" y="20943"/>
              <wp:lineTo x="21438" y="20943"/>
              <wp:lineTo x="21438" y="0"/>
              <wp:lineTo x="0" y="0"/>
            </wp:wrapPolygon>
          </wp:wrapTight>
          <wp:docPr id="26544303" name="Picture 3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4303" name="Picture 3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545" cy="668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Stop outline" style="width:7.5pt;height:7.5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95"/>
    <w:rsid w:val="00001DEC"/>
    <w:rsid w:val="000024F3"/>
    <w:rsid w:val="00002812"/>
    <w:rsid w:val="000043ED"/>
    <w:rsid w:val="000071F7"/>
    <w:rsid w:val="00010B00"/>
    <w:rsid w:val="00011A53"/>
    <w:rsid w:val="00011FCB"/>
    <w:rsid w:val="00012B3C"/>
    <w:rsid w:val="0001581C"/>
    <w:rsid w:val="000258F0"/>
    <w:rsid w:val="00025F63"/>
    <w:rsid w:val="0002664C"/>
    <w:rsid w:val="00026CEE"/>
    <w:rsid w:val="000271D5"/>
    <w:rsid w:val="0002798A"/>
    <w:rsid w:val="000319A9"/>
    <w:rsid w:val="00031B9C"/>
    <w:rsid w:val="00035B79"/>
    <w:rsid w:val="00036847"/>
    <w:rsid w:val="0004219A"/>
    <w:rsid w:val="00045A4D"/>
    <w:rsid w:val="00054BA8"/>
    <w:rsid w:val="000553B2"/>
    <w:rsid w:val="00061632"/>
    <w:rsid w:val="000617B1"/>
    <w:rsid w:val="00076510"/>
    <w:rsid w:val="000774D3"/>
    <w:rsid w:val="00083002"/>
    <w:rsid w:val="00083D46"/>
    <w:rsid w:val="0008497C"/>
    <w:rsid w:val="0008788B"/>
    <w:rsid w:val="00087B85"/>
    <w:rsid w:val="000906A4"/>
    <w:rsid w:val="00090F79"/>
    <w:rsid w:val="00093060"/>
    <w:rsid w:val="00094351"/>
    <w:rsid w:val="0009526E"/>
    <w:rsid w:val="00095FDB"/>
    <w:rsid w:val="00097CBF"/>
    <w:rsid w:val="000A01F1"/>
    <w:rsid w:val="000A11D6"/>
    <w:rsid w:val="000A1DA4"/>
    <w:rsid w:val="000A475D"/>
    <w:rsid w:val="000B1980"/>
    <w:rsid w:val="000B3BD5"/>
    <w:rsid w:val="000B70CE"/>
    <w:rsid w:val="000C1163"/>
    <w:rsid w:val="000C4713"/>
    <w:rsid w:val="000C6BBB"/>
    <w:rsid w:val="000C797A"/>
    <w:rsid w:val="000D2539"/>
    <w:rsid w:val="000D2BB8"/>
    <w:rsid w:val="000D4116"/>
    <w:rsid w:val="000E0DDC"/>
    <w:rsid w:val="000E3741"/>
    <w:rsid w:val="000F2DF4"/>
    <w:rsid w:val="000F2E8B"/>
    <w:rsid w:val="000F6491"/>
    <w:rsid w:val="000F6783"/>
    <w:rsid w:val="000F7B3E"/>
    <w:rsid w:val="000F7DB6"/>
    <w:rsid w:val="001119DD"/>
    <w:rsid w:val="00113E8A"/>
    <w:rsid w:val="0012095C"/>
    <w:rsid w:val="00120C95"/>
    <w:rsid w:val="00121542"/>
    <w:rsid w:val="0012523C"/>
    <w:rsid w:val="00125536"/>
    <w:rsid w:val="0013247F"/>
    <w:rsid w:val="00133875"/>
    <w:rsid w:val="00133B3E"/>
    <w:rsid w:val="0013604C"/>
    <w:rsid w:val="00137454"/>
    <w:rsid w:val="00137901"/>
    <w:rsid w:val="00137D3D"/>
    <w:rsid w:val="00144B08"/>
    <w:rsid w:val="001463E3"/>
    <w:rsid w:val="0014663E"/>
    <w:rsid w:val="00162EB1"/>
    <w:rsid w:val="00164EA8"/>
    <w:rsid w:val="00167610"/>
    <w:rsid w:val="00167A7E"/>
    <w:rsid w:val="00170ABB"/>
    <w:rsid w:val="00176E67"/>
    <w:rsid w:val="00180664"/>
    <w:rsid w:val="001808A0"/>
    <w:rsid w:val="001903F7"/>
    <w:rsid w:val="0019395E"/>
    <w:rsid w:val="0019411D"/>
    <w:rsid w:val="001946E6"/>
    <w:rsid w:val="001946E9"/>
    <w:rsid w:val="00194C35"/>
    <w:rsid w:val="001967C5"/>
    <w:rsid w:val="00196867"/>
    <w:rsid w:val="001A02C9"/>
    <w:rsid w:val="001A27B0"/>
    <w:rsid w:val="001A3CDA"/>
    <w:rsid w:val="001B5096"/>
    <w:rsid w:val="001C104F"/>
    <w:rsid w:val="001C311A"/>
    <w:rsid w:val="001C321B"/>
    <w:rsid w:val="001D32A7"/>
    <w:rsid w:val="001D35A0"/>
    <w:rsid w:val="001D3D88"/>
    <w:rsid w:val="001D4AC4"/>
    <w:rsid w:val="001D6106"/>
    <w:rsid w:val="001D61EF"/>
    <w:rsid w:val="001D6B76"/>
    <w:rsid w:val="001D73E9"/>
    <w:rsid w:val="001E021F"/>
    <w:rsid w:val="001E1534"/>
    <w:rsid w:val="001E39F2"/>
    <w:rsid w:val="001E3BB6"/>
    <w:rsid w:val="001E79D0"/>
    <w:rsid w:val="001F512F"/>
    <w:rsid w:val="00201086"/>
    <w:rsid w:val="00206A86"/>
    <w:rsid w:val="00211828"/>
    <w:rsid w:val="002124A7"/>
    <w:rsid w:val="00214649"/>
    <w:rsid w:val="002153B7"/>
    <w:rsid w:val="002171C7"/>
    <w:rsid w:val="00222814"/>
    <w:rsid w:val="00224D00"/>
    <w:rsid w:val="002305D8"/>
    <w:rsid w:val="002350D2"/>
    <w:rsid w:val="0023630C"/>
    <w:rsid w:val="0023685A"/>
    <w:rsid w:val="00236A46"/>
    <w:rsid w:val="00250014"/>
    <w:rsid w:val="00252253"/>
    <w:rsid w:val="002528FE"/>
    <w:rsid w:val="00254CC7"/>
    <w:rsid w:val="00260991"/>
    <w:rsid w:val="00270AB0"/>
    <w:rsid w:val="0027373B"/>
    <w:rsid w:val="00275BB5"/>
    <w:rsid w:val="00286DC0"/>
    <w:rsid w:val="00286F6A"/>
    <w:rsid w:val="00291C8C"/>
    <w:rsid w:val="00295267"/>
    <w:rsid w:val="002959C9"/>
    <w:rsid w:val="002A031C"/>
    <w:rsid w:val="002A1ECE"/>
    <w:rsid w:val="002A2510"/>
    <w:rsid w:val="002A6807"/>
    <w:rsid w:val="002A6FA9"/>
    <w:rsid w:val="002B0ACB"/>
    <w:rsid w:val="002B4663"/>
    <w:rsid w:val="002B4D1D"/>
    <w:rsid w:val="002B4DB2"/>
    <w:rsid w:val="002C10B1"/>
    <w:rsid w:val="002C4427"/>
    <w:rsid w:val="002C63CF"/>
    <w:rsid w:val="002C7E88"/>
    <w:rsid w:val="002D1F7A"/>
    <w:rsid w:val="002D222A"/>
    <w:rsid w:val="002D2348"/>
    <w:rsid w:val="002D3006"/>
    <w:rsid w:val="002D339A"/>
    <w:rsid w:val="002D54B4"/>
    <w:rsid w:val="002D7147"/>
    <w:rsid w:val="002E0300"/>
    <w:rsid w:val="002E1B50"/>
    <w:rsid w:val="002E2B90"/>
    <w:rsid w:val="002E43B9"/>
    <w:rsid w:val="002E77F0"/>
    <w:rsid w:val="002F0554"/>
    <w:rsid w:val="00301546"/>
    <w:rsid w:val="00302B3C"/>
    <w:rsid w:val="0030522F"/>
    <w:rsid w:val="003076FD"/>
    <w:rsid w:val="00315F78"/>
    <w:rsid w:val="00317005"/>
    <w:rsid w:val="003249FF"/>
    <w:rsid w:val="003265F6"/>
    <w:rsid w:val="00330050"/>
    <w:rsid w:val="003304B0"/>
    <w:rsid w:val="0033187C"/>
    <w:rsid w:val="00335259"/>
    <w:rsid w:val="00335F93"/>
    <w:rsid w:val="00336E35"/>
    <w:rsid w:val="0034301B"/>
    <w:rsid w:val="0034719B"/>
    <w:rsid w:val="00353611"/>
    <w:rsid w:val="00355AE4"/>
    <w:rsid w:val="0035738B"/>
    <w:rsid w:val="00362452"/>
    <w:rsid w:val="00364453"/>
    <w:rsid w:val="00366EB2"/>
    <w:rsid w:val="00367277"/>
    <w:rsid w:val="00372BAE"/>
    <w:rsid w:val="0037380C"/>
    <w:rsid w:val="003819F6"/>
    <w:rsid w:val="00381F35"/>
    <w:rsid w:val="00383465"/>
    <w:rsid w:val="00387441"/>
    <w:rsid w:val="00387538"/>
    <w:rsid w:val="00387B7B"/>
    <w:rsid w:val="003929F1"/>
    <w:rsid w:val="00392FB4"/>
    <w:rsid w:val="0039358E"/>
    <w:rsid w:val="00396222"/>
    <w:rsid w:val="003A1B63"/>
    <w:rsid w:val="003A2106"/>
    <w:rsid w:val="003A41A1"/>
    <w:rsid w:val="003A5AE3"/>
    <w:rsid w:val="003A6B75"/>
    <w:rsid w:val="003A70BC"/>
    <w:rsid w:val="003B16EF"/>
    <w:rsid w:val="003B2326"/>
    <w:rsid w:val="003B5AA9"/>
    <w:rsid w:val="003B6A62"/>
    <w:rsid w:val="003C06B5"/>
    <w:rsid w:val="003C1058"/>
    <w:rsid w:val="003C265B"/>
    <w:rsid w:val="003C691B"/>
    <w:rsid w:val="003D5744"/>
    <w:rsid w:val="003D7CA6"/>
    <w:rsid w:val="003E1222"/>
    <w:rsid w:val="003E2C88"/>
    <w:rsid w:val="003E39EA"/>
    <w:rsid w:val="003E3EE8"/>
    <w:rsid w:val="003F469A"/>
    <w:rsid w:val="003F5277"/>
    <w:rsid w:val="003F55E4"/>
    <w:rsid w:val="003F5ACF"/>
    <w:rsid w:val="00400251"/>
    <w:rsid w:val="00402A32"/>
    <w:rsid w:val="004046FC"/>
    <w:rsid w:val="0041079E"/>
    <w:rsid w:val="00413F44"/>
    <w:rsid w:val="004159DE"/>
    <w:rsid w:val="00417758"/>
    <w:rsid w:val="00424126"/>
    <w:rsid w:val="00425223"/>
    <w:rsid w:val="00431E1F"/>
    <w:rsid w:val="004329DF"/>
    <w:rsid w:val="004329EF"/>
    <w:rsid w:val="00433AD2"/>
    <w:rsid w:val="00437ED0"/>
    <w:rsid w:val="00440CD8"/>
    <w:rsid w:val="004414B9"/>
    <w:rsid w:val="00442931"/>
    <w:rsid w:val="00443837"/>
    <w:rsid w:val="00444FF3"/>
    <w:rsid w:val="00445F0D"/>
    <w:rsid w:val="00447580"/>
    <w:rsid w:val="00447DAA"/>
    <w:rsid w:val="00450F66"/>
    <w:rsid w:val="00457D5F"/>
    <w:rsid w:val="00461739"/>
    <w:rsid w:val="00467306"/>
    <w:rsid w:val="00467865"/>
    <w:rsid w:val="00474660"/>
    <w:rsid w:val="0047707C"/>
    <w:rsid w:val="00477F5F"/>
    <w:rsid w:val="00480D4A"/>
    <w:rsid w:val="00481C13"/>
    <w:rsid w:val="0048685F"/>
    <w:rsid w:val="00486D87"/>
    <w:rsid w:val="00490804"/>
    <w:rsid w:val="00490A7A"/>
    <w:rsid w:val="00492074"/>
    <w:rsid w:val="004951BF"/>
    <w:rsid w:val="004A0513"/>
    <w:rsid w:val="004A1437"/>
    <w:rsid w:val="004A4198"/>
    <w:rsid w:val="004A54EA"/>
    <w:rsid w:val="004A7CF2"/>
    <w:rsid w:val="004B0578"/>
    <w:rsid w:val="004B0BB8"/>
    <w:rsid w:val="004B1156"/>
    <w:rsid w:val="004B4171"/>
    <w:rsid w:val="004B64AB"/>
    <w:rsid w:val="004C272E"/>
    <w:rsid w:val="004D0225"/>
    <w:rsid w:val="004D0799"/>
    <w:rsid w:val="004D170E"/>
    <w:rsid w:val="004D23EA"/>
    <w:rsid w:val="004D71AB"/>
    <w:rsid w:val="004E0D25"/>
    <w:rsid w:val="004E1183"/>
    <w:rsid w:val="004E34C6"/>
    <w:rsid w:val="004E6463"/>
    <w:rsid w:val="004E710B"/>
    <w:rsid w:val="004E715E"/>
    <w:rsid w:val="004F008B"/>
    <w:rsid w:val="004F051A"/>
    <w:rsid w:val="004F15A3"/>
    <w:rsid w:val="004F4557"/>
    <w:rsid w:val="004F62AD"/>
    <w:rsid w:val="00501AE8"/>
    <w:rsid w:val="00504B65"/>
    <w:rsid w:val="005052FA"/>
    <w:rsid w:val="005100A4"/>
    <w:rsid w:val="005100DC"/>
    <w:rsid w:val="005114CE"/>
    <w:rsid w:val="00511F66"/>
    <w:rsid w:val="00517F05"/>
    <w:rsid w:val="005211D7"/>
    <w:rsid w:val="0052122B"/>
    <w:rsid w:val="0052236C"/>
    <w:rsid w:val="00523487"/>
    <w:rsid w:val="00532E86"/>
    <w:rsid w:val="0053616C"/>
    <w:rsid w:val="005411AA"/>
    <w:rsid w:val="00543EC0"/>
    <w:rsid w:val="00546118"/>
    <w:rsid w:val="00554897"/>
    <w:rsid w:val="005557F6"/>
    <w:rsid w:val="005636C6"/>
    <w:rsid w:val="00563778"/>
    <w:rsid w:val="0056721C"/>
    <w:rsid w:val="005703FD"/>
    <w:rsid w:val="00576002"/>
    <w:rsid w:val="00581727"/>
    <w:rsid w:val="005828F5"/>
    <w:rsid w:val="00584545"/>
    <w:rsid w:val="00584F11"/>
    <w:rsid w:val="00592B5A"/>
    <w:rsid w:val="00596629"/>
    <w:rsid w:val="005A1295"/>
    <w:rsid w:val="005A390E"/>
    <w:rsid w:val="005A5F15"/>
    <w:rsid w:val="005B2B37"/>
    <w:rsid w:val="005B4835"/>
    <w:rsid w:val="005B4AE2"/>
    <w:rsid w:val="005B52C3"/>
    <w:rsid w:val="005C202D"/>
    <w:rsid w:val="005C38B1"/>
    <w:rsid w:val="005C45B1"/>
    <w:rsid w:val="005C7E4B"/>
    <w:rsid w:val="005D3BE3"/>
    <w:rsid w:val="005D6F42"/>
    <w:rsid w:val="005D7C78"/>
    <w:rsid w:val="005E39BF"/>
    <w:rsid w:val="005E427C"/>
    <w:rsid w:val="005E63CC"/>
    <w:rsid w:val="005E6A18"/>
    <w:rsid w:val="005F3129"/>
    <w:rsid w:val="005F65FE"/>
    <w:rsid w:val="005F6E87"/>
    <w:rsid w:val="005F79BB"/>
    <w:rsid w:val="00600CCD"/>
    <w:rsid w:val="00602863"/>
    <w:rsid w:val="00604DC5"/>
    <w:rsid w:val="00607FED"/>
    <w:rsid w:val="00613129"/>
    <w:rsid w:val="006152EC"/>
    <w:rsid w:val="00615C53"/>
    <w:rsid w:val="00615C88"/>
    <w:rsid w:val="00616F68"/>
    <w:rsid w:val="00617C65"/>
    <w:rsid w:val="00622041"/>
    <w:rsid w:val="00626210"/>
    <w:rsid w:val="0063459A"/>
    <w:rsid w:val="00645C96"/>
    <w:rsid w:val="00646313"/>
    <w:rsid w:val="0066126B"/>
    <w:rsid w:val="00661E9D"/>
    <w:rsid w:val="0066265C"/>
    <w:rsid w:val="006633D7"/>
    <w:rsid w:val="00664D65"/>
    <w:rsid w:val="00674583"/>
    <w:rsid w:val="00682C69"/>
    <w:rsid w:val="0068386F"/>
    <w:rsid w:val="0068571E"/>
    <w:rsid w:val="00685873"/>
    <w:rsid w:val="00685A1D"/>
    <w:rsid w:val="0069059B"/>
    <w:rsid w:val="00694070"/>
    <w:rsid w:val="006A1A07"/>
    <w:rsid w:val="006A1AB4"/>
    <w:rsid w:val="006A5712"/>
    <w:rsid w:val="006B4BAD"/>
    <w:rsid w:val="006B4F6D"/>
    <w:rsid w:val="006B5780"/>
    <w:rsid w:val="006B6A5C"/>
    <w:rsid w:val="006C622E"/>
    <w:rsid w:val="006D119C"/>
    <w:rsid w:val="006D1F7F"/>
    <w:rsid w:val="006D21CC"/>
    <w:rsid w:val="006D2635"/>
    <w:rsid w:val="006D39DD"/>
    <w:rsid w:val="006D779C"/>
    <w:rsid w:val="006E0A94"/>
    <w:rsid w:val="006E2561"/>
    <w:rsid w:val="006E3488"/>
    <w:rsid w:val="006E4F63"/>
    <w:rsid w:val="006E6FED"/>
    <w:rsid w:val="006E729E"/>
    <w:rsid w:val="006F0881"/>
    <w:rsid w:val="006F167F"/>
    <w:rsid w:val="006F570C"/>
    <w:rsid w:val="00700022"/>
    <w:rsid w:val="00700C27"/>
    <w:rsid w:val="00707108"/>
    <w:rsid w:val="00722A00"/>
    <w:rsid w:val="00724FA4"/>
    <w:rsid w:val="00731875"/>
    <w:rsid w:val="00731D90"/>
    <w:rsid w:val="00731EC3"/>
    <w:rsid w:val="007325A9"/>
    <w:rsid w:val="00735851"/>
    <w:rsid w:val="00736776"/>
    <w:rsid w:val="0073717E"/>
    <w:rsid w:val="00737CF7"/>
    <w:rsid w:val="0075451A"/>
    <w:rsid w:val="00757162"/>
    <w:rsid w:val="00757ADD"/>
    <w:rsid w:val="007602AC"/>
    <w:rsid w:val="00761704"/>
    <w:rsid w:val="007630AC"/>
    <w:rsid w:val="00772A89"/>
    <w:rsid w:val="00774B67"/>
    <w:rsid w:val="00776455"/>
    <w:rsid w:val="007803E8"/>
    <w:rsid w:val="00780FF8"/>
    <w:rsid w:val="00782410"/>
    <w:rsid w:val="007858A6"/>
    <w:rsid w:val="00786E50"/>
    <w:rsid w:val="00793430"/>
    <w:rsid w:val="00793AC6"/>
    <w:rsid w:val="007967F2"/>
    <w:rsid w:val="007A2B28"/>
    <w:rsid w:val="007A2FD0"/>
    <w:rsid w:val="007A379E"/>
    <w:rsid w:val="007A71DE"/>
    <w:rsid w:val="007A771F"/>
    <w:rsid w:val="007B199B"/>
    <w:rsid w:val="007B3E2A"/>
    <w:rsid w:val="007B6119"/>
    <w:rsid w:val="007C194E"/>
    <w:rsid w:val="007C1D5B"/>
    <w:rsid w:val="007C1DA0"/>
    <w:rsid w:val="007C3947"/>
    <w:rsid w:val="007C703F"/>
    <w:rsid w:val="007C71B8"/>
    <w:rsid w:val="007D03AD"/>
    <w:rsid w:val="007D577C"/>
    <w:rsid w:val="007D6B18"/>
    <w:rsid w:val="007E2A15"/>
    <w:rsid w:val="007E56C4"/>
    <w:rsid w:val="007F073D"/>
    <w:rsid w:val="007F3D5B"/>
    <w:rsid w:val="007F59EC"/>
    <w:rsid w:val="00805567"/>
    <w:rsid w:val="00806CE2"/>
    <w:rsid w:val="008107D6"/>
    <w:rsid w:val="00813354"/>
    <w:rsid w:val="00813359"/>
    <w:rsid w:val="008148A4"/>
    <w:rsid w:val="00815C18"/>
    <w:rsid w:val="00815E6E"/>
    <w:rsid w:val="00821E54"/>
    <w:rsid w:val="00832900"/>
    <w:rsid w:val="00832EED"/>
    <w:rsid w:val="0083703C"/>
    <w:rsid w:val="00841645"/>
    <w:rsid w:val="008434A9"/>
    <w:rsid w:val="008513E6"/>
    <w:rsid w:val="00852EC6"/>
    <w:rsid w:val="00853255"/>
    <w:rsid w:val="00856C35"/>
    <w:rsid w:val="00856EF4"/>
    <w:rsid w:val="00871876"/>
    <w:rsid w:val="00874B98"/>
    <w:rsid w:val="008753A7"/>
    <w:rsid w:val="008755A0"/>
    <w:rsid w:val="00883CD1"/>
    <w:rsid w:val="0088782D"/>
    <w:rsid w:val="008910F1"/>
    <w:rsid w:val="00891DBD"/>
    <w:rsid w:val="0089393B"/>
    <w:rsid w:val="008A0308"/>
    <w:rsid w:val="008A1240"/>
    <w:rsid w:val="008A4CB9"/>
    <w:rsid w:val="008A5F7A"/>
    <w:rsid w:val="008A7D2E"/>
    <w:rsid w:val="008B0198"/>
    <w:rsid w:val="008B39BC"/>
    <w:rsid w:val="008B7081"/>
    <w:rsid w:val="008C1126"/>
    <w:rsid w:val="008C6B68"/>
    <w:rsid w:val="008D5F76"/>
    <w:rsid w:val="008D7A67"/>
    <w:rsid w:val="008E6F38"/>
    <w:rsid w:val="008F02D1"/>
    <w:rsid w:val="008F086F"/>
    <w:rsid w:val="008F2F8A"/>
    <w:rsid w:val="008F4AE4"/>
    <w:rsid w:val="008F5BCD"/>
    <w:rsid w:val="00902964"/>
    <w:rsid w:val="00904DC6"/>
    <w:rsid w:val="00907D31"/>
    <w:rsid w:val="0091028E"/>
    <w:rsid w:val="0091116F"/>
    <w:rsid w:val="00914C4B"/>
    <w:rsid w:val="00920507"/>
    <w:rsid w:val="00930191"/>
    <w:rsid w:val="00930771"/>
    <w:rsid w:val="00932B37"/>
    <w:rsid w:val="00933455"/>
    <w:rsid w:val="009378C6"/>
    <w:rsid w:val="0094213F"/>
    <w:rsid w:val="00942702"/>
    <w:rsid w:val="009429B7"/>
    <w:rsid w:val="00942FB4"/>
    <w:rsid w:val="0094364C"/>
    <w:rsid w:val="0094790F"/>
    <w:rsid w:val="00947CE5"/>
    <w:rsid w:val="009500F6"/>
    <w:rsid w:val="00952042"/>
    <w:rsid w:val="00956B08"/>
    <w:rsid w:val="00962D7D"/>
    <w:rsid w:val="00963970"/>
    <w:rsid w:val="009648FC"/>
    <w:rsid w:val="00965186"/>
    <w:rsid w:val="00966144"/>
    <w:rsid w:val="00966B90"/>
    <w:rsid w:val="0096750C"/>
    <w:rsid w:val="0097293C"/>
    <w:rsid w:val="009737B7"/>
    <w:rsid w:val="00977E14"/>
    <w:rsid w:val="009802C4"/>
    <w:rsid w:val="00992513"/>
    <w:rsid w:val="009947AB"/>
    <w:rsid w:val="0099694A"/>
    <w:rsid w:val="009976D9"/>
    <w:rsid w:val="00997A3E"/>
    <w:rsid w:val="009A12D5"/>
    <w:rsid w:val="009A2E1F"/>
    <w:rsid w:val="009A4EA3"/>
    <w:rsid w:val="009A55DC"/>
    <w:rsid w:val="009B0A55"/>
    <w:rsid w:val="009B3645"/>
    <w:rsid w:val="009B395A"/>
    <w:rsid w:val="009B4BA3"/>
    <w:rsid w:val="009B4E6A"/>
    <w:rsid w:val="009B7DDE"/>
    <w:rsid w:val="009C1D44"/>
    <w:rsid w:val="009C220D"/>
    <w:rsid w:val="009C2535"/>
    <w:rsid w:val="009C7B6D"/>
    <w:rsid w:val="009C7BEB"/>
    <w:rsid w:val="009D15A7"/>
    <w:rsid w:val="009E2E1A"/>
    <w:rsid w:val="009E4220"/>
    <w:rsid w:val="009E50B0"/>
    <w:rsid w:val="009E6948"/>
    <w:rsid w:val="009F0498"/>
    <w:rsid w:val="009F2D33"/>
    <w:rsid w:val="00A00970"/>
    <w:rsid w:val="00A01475"/>
    <w:rsid w:val="00A048F0"/>
    <w:rsid w:val="00A05227"/>
    <w:rsid w:val="00A06119"/>
    <w:rsid w:val="00A113A3"/>
    <w:rsid w:val="00A115F2"/>
    <w:rsid w:val="00A149B0"/>
    <w:rsid w:val="00A16E80"/>
    <w:rsid w:val="00A20AAA"/>
    <w:rsid w:val="00A211B2"/>
    <w:rsid w:val="00A2727E"/>
    <w:rsid w:val="00A2782B"/>
    <w:rsid w:val="00A30DA9"/>
    <w:rsid w:val="00A31277"/>
    <w:rsid w:val="00A321F2"/>
    <w:rsid w:val="00A35524"/>
    <w:rsid w:val="00A35B28"/>
    <w:rsid w:val="00A40BC4"/>
    <w:rsid w:val="00A50E9D"/>
    <w:rsid w:val="00A50EA1"/>
    <w:rsid w:val="00A53B75"/>
    <w:rsid w:val="00A54FF2"/>
    <w:rsid w:val="00A60C9E"/>
    <w:rsid w:val="00A62349"/>
    <w:rsid w:val="00A6324D"/>
    <w:rsid w:val="00A74F99"/>
    <w:rsid w:val="00A7714B"/>
    <w:rsid w:val="00A82BA3"/>
    <w:rsid w:val="00A869D8"/>
    <w:rsid w:val="00A94A30"/>
    <w:rsid w:val="00A94ACC"/>
    <w:rsid w:val="00AA04CD"/>
    <w:rsid w:val="00AA0CAB"/>
    <w:rsid w:val="00AA0D24"/>
    <w:rsid w:val="00AA1028"/>
    <w:rsid w:val="00AA2EA7"/>
    <w:rsid w:val="00AA3E52"/>
    <w:rsid w:val="00AA40BE"/>
    <w:rsid w:val="00AA6445"/>
    <w:rsid w:val="00AA6CC0"/>
    <w:rsid w:val="00AA7434"/>
    <w:rsid w:val="00AB234A"/>
    <w:rsid w:val="00AB454E"/>
    <w:rsid w:val="00AB4AF6"/>
    <w:rsid w:val="00AB503B"/>
    <w:rsid w:val="00AC2882"/>
    <w:rsid w:val="00AC3635"/>
    <w:rsid w:val="00AC50E4"/>
    <w:rsid w:val="00AC5E57"/>
    <w:rsid w:val="00AD1B97"/>
    <w:rsid w:val="00AD226C"/>
    <w:rsid w:val="00AE375A"/>
    <w:rsid w:val="00AE54FE"/>
    <w:rsid w:val="00AE5C7C"/>
    <w:rsid w:val="00AE6FA4"/>
    <w:rsid w:val="00AE7338"/>
    <w:rsid w:val="00AE73F0"/>
    <w:rsid w:val="00AF2880"/>
    <w:rsid w:val="00AF4DDD"/>
    <w:rsid w:val="00B03907"/>
    <w:rsid w:val="00B06D89"/>
    <w:rsid w:val="00B10169"/>
    <w:rsid w:val="00B10E13"/>
    <w:rsid w:val="00B11811"/>
    <w:rsid w:val="00B12C6B"/>
    <w:rsid w:val="00B2184B"/>
    <w:rsid w:val="00B22EF8"/>
    <w:rsid w:val="00B23B0B"/>
    <w:rsid w:val="00B24ABF"/>
    <w:rsid w:val="00B311E1"/>
    <w:rsid w:val="00B40D82"/>
    <w:rsid w:val="00B410BF"/>
    <w:rsid w:val="00B43857"/>
    <w:rsid w:val="00B4735C"/>
    <w:rsid w:val="00B51642"/>
    <w:rsid w:val="00B52E77"/>
    <w:rsid w:val="00B53C8E"/>
    <w:rsid w:val="00B579DF"/>
    <w:rsid w:val="00B63063"/>
    <w:rsid w:val="00B66D08"/>
    <w:rsid w:val="00B7037B"/>
    <w:rsid w:val="00B72FD5"/>
    <w:rsid w:val="00B74F24"/>
    <w:rsid w:val="00B7737E"/>
    <w:rsid w:val="00B77F8D"/>
    <w:rsid w:val="00B81399"/>
    <w:rsid w:val="00B83484"/>
    <w:rsid w:val="00B90EC2"/>
    <w:rsid w:val="00B92822"/>
    <w:rsid w:val="00B93938"/>
    <w:rsid w:val="00B94926"/>
    <w:rsid w:val="00BA079F"/>
    <w:rsid w:val="00BA268F"/>
    <w:rsid w:val="00BA6379"/>
    <w:rsid w:val="00BA68AF"/>
    <w:rsid w:val="00BB3E72"/>
    <w:rsid w:val="00BB719D"/>
    <w:rsid w:val="00BC07E3"/>
    <w:rsid w:val="00BC55F2"/>
    <w:rsid w:val="00BD103E"/>
    <w:rsid w:val="00BD425C"/>
    <w:rsid w:val="00BD4DA4"/>
    <w:rsid w:val="00BE3387"/>
    <w:rsid w:val="00C079CA"/>
    <w:rsid w:val="00C1147B"/>
    <w:rsid w:val="00C127AA"/>
    <w:rsid w:val="00C15736"/>
    <w:rsid w:val="00C164DE"/>
    <w:rsid w:val="00C1658E"/>
    <w:rsid w:val="00C222AD"/>
    <w:rsid w:val="00C223D1"/>
    <w:rsid w:val="00C234F8"/>
    <w:rsid w:val="00C254F5"/>
    <w:rsid w:val="00C25F68"/>
    <w:rsid w:val="00C36AEE"/>
    <w:rsid w:val="00C42E10"/>
    <w:rsid w:val="00C45FDA"/>
    <w:rsid w:val="00C47399"/>
    <w:rsid w:val="00C47D18"/>
    <w:rsid w:val="00C51CBF"/>
    <w:rsid w:val="00C51F41"/>
    <w:rsid w:val="00C54D3C"/>
    <w:rsid w:val="00C55918"/>
    <w:rsid w:val="00C55A89"/>
    <w:rsid w:val="00C62027"/>
    <w:rsid w:val="00C62FD4"/>
    <w:rsid w:val="00C635D4"/>
    <w:rsid w:val="00C659AF"/>
    <w:rsid w:val="00C67003"/>
    <w:rsid w:val="00C67741"/>
    <w:rsid w:val="00C71ED2"/>
    <w:rsid w:val="00C74647"/>
    <w:rsid w:val="00C76039"/>
    <w:rsid w:val="00C76348"/>
    <w:rsid w:val="00C76480"/>
    <w:rsid w:val="00C800B7"/>
    <w:rsid w:val="00C80AD2"/>
    <w:rsid w:val="00C8155B"/>
    <w:rsid w:val="00C82C41"/>
    <w:rsid w:val="00C92A3C"/>
    <w:rsid w:val="00C92FD6"/>
    <w:rsid w:val="00C9732E"/>
    <w:rsid w:val="00C977CE"/>
    <w:rsid w:val="00CB791D"/>
    <w:rsid w:val="00CC55D4"/>
    <w:rsid w:val="00CC718A"/>
    <w:rsid w:val="00CC7CAE"/>
    <w:rsid w:val="00CD0435"/>
    <w:rsid w:val="00CD0809"/>
    <w:rsid w:val="00CD1BBE"/>
    <w:rsid w:val="00CD35D7"/>
    <w:rsid w:val="00CD5096"/>
    <w:rsid w:val="00CE095E"/>
    <w:rsid w:val="00CE475A"/>
    <w:rsid w:val="00CE5DC7"/>
    <w:rsid w:val="00CE6317"/>
    <w:rsid w:val="00CE7353"/>
    <w:rsid w:val="00CE7D54"/>
    <w:rsid w:val="00CF003E"/>
    <w:rsid w:val="00CF5377"/>
    <w:rsid w:val="00CF653C"/>
    <w:rsid w:val="00CF7F38"/>
    <w:rsid w:val="00D0315F"/>
    <w:rsid w:val="00D03F5F"/>
    <w:rsid w:val="00D0529B"/>
    <w:rsid w:val="00D06F3F"/>
    <w:rsid w:val="00D110AC"/>
    <w:rsid w:val="00D14E73"/>
    <w:rsid w:val="00D228DD"/>
    <w:rsid w:val="00D244DE"/>
    <w:rsid w:val="00D312A3"/>
    <w:rsid w:val="00D50448"/>
    <w:rsid w:val="00D5080C"/>
    <w:rsid w:val="00D53180"/>
    <w:rsid w:val="00D54477"/>
    <w:rsid w:val="00D54787"/>
    <w:rsid w:val="00D55AFA"/>
    <w:rsid w:val="00D61038"/>
    <w:rsid w:val="00D6155E"/>
    <w:rsid w:val="00D64CD4"/>
    <w:rsid w:val="00D666ED"/>
    <w:rsid w:val="00D70541"/>
    <w:rsid w:val="00D83A19"/>
    <w:rsid w:val="00D86A85"/>
    <w:rsid w:val="00D90A75"/>
    <w:rsid w:val="00D91BA8"/>
    <w:rsid w:val="00D97009"/>
    <w:rsid w:val="00D9774C"/>
    <w:rsid w:val="00D97B8E"/>
    <w:rsid w:val="00DA0B02"/>
    <w:rsid w:val="00DA4514"/>
    <w:rsid w:val="00DA7460"/>
    <w:rsid w:val="00DA7E80"/>
    <w:rsid w:val="00DB1EE2"/>
    <w:rsid w:val="00DB395F"/>
    <w:rsid w:val="00DC47A2"/>
    <w:rsid w:val="00DD190B"/>
    <w:rsid w:val="00DE1551"/>
    <w:rsid w:val="00DE1A09"/>
    <w:rsid w:val="00DE565D"/>
    <w:rsid w:val="00DE7FB7"/>
    <w:rsid w:val="00DF6309"/>
    <w:rsid w:val="00E0079E"/>
    <w:rsid w:val="00E01C46"/>
    <w:rsid w:val="00E06C81"/>
    <w:rsid w:val="00E106E2"/>
    <w:rsid w:val="00E1262C"/>
    <w:rsid w:val="00E12AED"/>
    <w:rsid w:val="00E1582F"/>
    <w:rsid w:val="00E16229"/>
    <w:rsid w:val="00E169F3"/>
    <w:rsid w:val="00E20DDA"/>
    <w:rsid w:val="00E2257A"/>
    <w:rsid w:val="00E276B3"/>
    <w:rsid w:val="00E2780A"/>
    <w:rsid w:val="00E279E5"/>
    <w:rsid w:val="00E30834"/>
    <w:rsid w:val="00E32A8B"/>
    <w:rsid w:val="00E33D13"/>
    <w:rsid w:val="00E36054"/>
    <w:rsid w:val="00E37E7B"/>
    <w:rsid w:val="00E40EAB"/>
    <w:rsid w:val="00E435C3"/>
    <w:rsid w:val="00E46E04"/>
    <w:rsid w:val="00E5209B"/>
    <w:rsid w:val="00E53EFF"/>
    <w:rsid w:val="00E57AAE"/>
    <w:rsid w:val="00E61009"/>
    <w:rsid w:val="00E64130"/>
    <w:rsid w:val="00E64EB3"/>
    <w:rsid w:val="00E677DF"/>
    <w:rsid w:val="00E7002E"/>
    <w:rsid w:val="00E72C24"/>
    <w:rsid w:val="00E769ED"/>
    <w:rsid w:val="00E77444"/>
    <w:rsid w:val="00E77E2E"/>
    <w:rsid w:val="00E801A4"/>
    <w:rsid w:val="00E87092"/>
    <w:rsid w:val="00E87396"/>
    <w:rsid w:val="00E87A0E"/>
    <w:rsid w:val="00E94180"/>
    <w:rsid w:val="00E95046"/>
    <w:rsid w:val="00E95A3F"/>
    <w:rsid w:val="00E96F6F"/>
    <w:rsid w:val="00E9706C"/>
    <w:rsid w:val="00EA01C9"/>
    <w:rsid w:val="00EA4C64"/>
    <w:rsid w:val="00EA7AFC"/>
    <w:rsid w:val="00EB202B"/>
    <w:rsid w:val="00EB2B73"/>
    <w:rsid w:val="00EB478A"/>
    <w:rsid w:val="00EB639A"/>
    <w:rsid w:val="00EB6DE8"/>
    <w:rsid w:val="00EC2438"/>
    <w:rsid w:val="00EC3E95"/>
    <w:rsid w:val="00EC42A3"/>
    <w:rsid w:val="00ED34A5"/>
    <w:rsid w:val="00EE0275"/>
    <w:rsid w:val="00EE0B73"/>
    <w:rsid w:val="00EE1526"/>
    <w:rsid w:val="00EE5BF5"/>
    <w:rsid w:val="00EE787B"/>
    <w:rsid w:val="00EF14A4"/>
    <w:rsid w:val="00EF5909"/>
    <w:rsid w:val="00F06150"/>
    <w:rsid w:val="00F14C0E"/>
    <w:rsid w:val="00F20D1B"/>
    <w:rsid w:val="00F2299A"/>
    <w:rsid w:val="00F23DB1"/>
    <w:rsid w:val="00F24354"/>
    <w:rsid w:val="00F24B0D"/>
    <w:rsid w:val="00F321D4"/>
    <w:rsid w:val="00F436BA"/>
    <w:rsid w:val="00F504D7"/>
    <w:rsid w:val="00F5167F"/>
    <w:rsid w:val="00F5491B"/>
    <w:rsid w:val="00F56F0E"/>
    <w:rsid w:val="00F57F40"/>
    <w:rsid w:val="00F64305"/>
    <w:rsid w:val="00F674B0"/>
    <w:rsid w:val="00F701CB"/>
    <w:rsid w:val="00F71465"/>
    <w:rsid w:val="00F81AE3"/>
    <w:rsid w:val="00F8209A"/>
    <w:rsid w:val="00F82B33"/>
    <w:rsid w:val="00F83033"/>
    <w:rsid w:val="00F855AF"/>
    <w:rsid w:val="00F85687"/>
    <w:rsid w:val="00F94E64"/>
    <w:rsid w:val="00F966AA"/>
    <w:rsid w:val="00F968C2"/>
    <w:rsid w:val="00FA4E61"/>
    <w:rsid w:val="00FA5CA2"/>
    <w:rsid w:val="00FB22CF"/>
    <w:rsid w:val="00FB538F"/>
    <w:rsid w:val="00FB6955"/>
    <w:rsid w:val="00FB6E7D"/>
    <w:rsid w:val="00FC3071"/>
    <w:rsid w:val="00FD15E6"/>
    <w:rsid w:val="00FD1D70"/>
    <w:rsid w:val="00FD2D4C"/>
    <w:rsid w:val="00FD5902"/>
    <w:rsid w:val="00FD6A7D"/>
    <w:rsid w:val="00FE04F8"/>
    <w:rsid w:val="00FE0A29"/>
    <w:rsid w:val="00FE236D"/>
    <w:rsid w:val="00FE4E62"/>
    <w:rsid w:val="00FE7981"/>
    <w:rsid w:val="00FF02EE"/>
    <w:rsid w:val="00FF1313"/>
    <w:rsid w:val="00FF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F0A7BAE"/>
  <w15:docId w15:val="{9EF23BF9-50EF-4FBE-822E-A78CD22E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rsid w:val="00176E67"/>
    <w:pPr>
      <w:tabs>
        <w:tab w:val="center" w:pos="4680"/>
        <w:tab w:val="right" w:pos="9360"/>
      </w:tabs>
    </w:pPr>
  </w:style>
  <w:style w:type="character" w:customStyle="1" w:styleId="HeaderChar">
    <w:name w:val="Header Char"/>
    <w:basedOn w:val="DefaultParagraphFont"/>
    <w:link w:val="Header"/>
    <w:uiPriority w:val="99"/>
    <w:rsid w:val="00026CEE"/>
    <w:rPr>
      <w:rFonts w:asciiTheme="minorHAnsi" w:hAnsiTheme="minorHAnsi"/>
      <w:sz w:val="18"/>
      <w:szCs w:val="24"/>
    </w:rPr>
  </w:style>
  <w:style w:type="paragraph" w:styleId="Footer">
    <w:name w:val="footer"/>
    <w:basedOn w:val="Normal"/>
    <w:link w:val="FooterChar"/>
    <w:uiPriority w:val="99"/>
    <w:rsid w:val="00061632"/>
    <w:pPr>
      <w:jc w:val="center"/>
    </w:pPr>
  </w:style>
  <w:style w:type="character" w:customStyle="1" w:styleId="FooterChar">
    <w:name w:val="Footer Char"/>
    <w:basedOn w:val="DefaultParagraphFont"/>
    <w:link w:val="Footer"/>
    <w:uiPriority w:val="99"/>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paragraph" w:styleId="NormalWeb">
    <w:name w:val="Normal (Web)"/>
    <w:basedOn w:val="Normal"/>
    <w:uiPriority w:val="99"/>
    <w:semiHidden/>
    <w:unhideWhenUsed/>
    <w:rsid w:val="00E06C81"/>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3C06B5"/>
    <w:rPr>
      <w:color w:val="0000FF" w:themeColor="hyperlink"/>
      <w:u w:val="single"/>
    </w:rPr>
  </w:style>
  <w:style w:type="character" w:styleId="CommentReference">
    <w:name w:val="annotation reference"/>
    <w:basedOn w:val="DefaultParagraphFont"/>
    <w:uiPriority w:val="99"/>
    <w:semiHidden/>
    <w:rsid w:val="008513E6"/>
    <w:rPr>
      <w:sz w:val="16"/>
      <w:szCs w:val="16"/>
    </w:rPr>
  </w:style>
  <w:style w:type="paragraph" w:styleId="CommentText">
    <w:name w:val="annotation text"/>
    <w:basedOn w:val="Normal"/>
    <w:link w:val="CommentTextChar"/>
    <w:uiPriority w:val="99"/>
    <w:semiHidden/>
    <w:rsid w:val="008513E6"/>
    <w:rPr>
      <w:sz w:val="20"/>
      <w:szCs w:val="20"/>
    </w:rPr>
  </w:style>
  <w:style w:type="character" w:customStyle="1" w:styleId="CommentTextChar">
    <w:name w:val="Comment Text Char"/>
    <w:basedOn w:val="DefaultParagraphFont"/>
    <w:link w:val="CommentText"/>
    <w:uiPriority w:val="99"/>
    <w:semiHidden/>
    <w:rsid w:val="008513E6"/>
    <w:rPr>
      <w:rFonts w:asciiTheme="minorHAnsi" w:hAnsiTheme="minorHAnsi"/>
    </w:rPr>
  </w:style>
  <w:style w:type="paragraph" w:styleId="CommentSubject">
    <w:name w:val="annotation subject"/>
    <w:basedOn w:val="CommentText"/>
    <w:next w:val="CommentText"/>
    <w:link w:val="CommentSubjectChar"/>
    <w:uiPriority w:val="99"/>
    <w:semiHidden/>
    <w:rsid w:val="008513E6"/>
    <w:rPr>
      <w:b/>
      <w:bCs/>
    </w:rPr>
  </w:style>
  <w:style w:type="character" w:customStyle="1" w:styleId="CommentSubjectChar">
    <w:name w:val="Comment Subject Char"/>
    <w:basedOn w:val="CommentTextChar"/>
    <w:link w:val="CommentSubject"/>
    <w:uiPriority w:val="99"/>
    <w:semiHidden/>
    <w:rsid w:val="008513E6"/>
    <w:rPr>
      <w:rFonts w:asciiTheme="minorHAnsi" w:hAnsiTheme="minorHAnsi"/>
      <w:b/>
      <w:bCs/>
    </w:rPr>
  </w:style>
  <w:style w:type="character" w:styleId="UnresolvedMention">
    <w:name w:val="Unresolved Mention"/>
    <w:basedOn w:val="DefaultParagraphFont"/>
    <w:uiPriority w:val="99"/>
    <w:semiHidden/>
    <w:unhideWhenUsed/>
    <w:rsid w:val="00874B98"/>
    <w:rPr>
      <w:color w:val="605E5C"/>
      <w:shd w:val="clear" w:color="auto" w:fill="E1DFDD"/>
    </w:rPr>
  </w:style>
  <w:style w:type="character" w:styleId="FollowedHyperlink">
    <w:name w:val="FollowedHyperlink"/>
    <w:basedOn w:val="DefaultParagraphFont"/>
    <w:uiPriority w:val="99"/>
    <w:semiHidden/>
    <w:rsid w:val="002959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59350">
      <w:bodyDiv w:val="1"/>
      <w:marLeft w:val="0"/>
      <w:marRight w:val="0"/>
      <w:marTop w:val="0"/>
      <w:marBottom w:val="0"/>
      <w:divBdr>
        <w:top w:val="none" w:sz="0" w:space="0" w:color="auto"/>
        <w:left w:val="none" w:sz="0" w:space="0" w:color="auto"/>
        <w:bottom w:val="none" w:sz="0" w:space="0" w:color="auto"/>
        <w:right w:val="none" w:sz="0" w:space="0" w:color="auto"/>
      </w:divBdr>
    </w:div>
    <w:div w:id="815101370">
      <w:bodyDiv w:val="1"/>
      <w:marLeft w:val="0"/>
      <w:marRight w:val="0"/>
      <w:marTop w:val="0"/>
      <w:marBottom w:val="0"/>
      <w:divBdr>
        <w:top w:val="none" w:sz="0" w:space="0" w:color="auto"/>
        <w:left w:val="none" w:sz="0" w:space="0" w:color="auto"/>
        <w:bottom w:val="none" w:sz="0" w:space="0" w:color="auto"/>
        <w:right w:val="none" w:sz="0" w:space="0" w:color="auto"/>
      </w:divBdr>
    </w:div>
    <w:div w:id="162516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ionalaward.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a.kailukaitis\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F6774E47C6475AB71CA8546A2F449D"/>
        <w:category>
          <w:name w:val="General"/>
          <w:gallery w:val="placeholder"/>
        </w:category>
        <w:types>
          <w:type w:val="bbPlcHdr"/>
        </w:types>
        <w:behaviors>
          <w:behavior w:val="content"/>
        </w:behaviors>
        <w:guid w:val="{482F77D7-9699-46FF-AFC8-73EEDA8AD322}"/>
      </w:docPartPr>
      <w:docPartBody>
        <w:p w:rsidR="00C25762" w:rsidRDefault="000F3791" w:rsidP="000F3791">
          <w:pPr>
            <w:pStyle w:val="7EF6774E47C6475AB71CA8546A2F449D"/>
          </w:pPr>
          <w:r>
            <w:t>Phone:</w:t>
          </w:r>
        </w:p>
      </w:docPartBody>
    </w:docPart>
    <w:docPart>
      <w:docPartPr>
        <w:name w:val="E4CBC34606164FD3871467F3F545F7AF"/>
        <w:category>
          <w:name w:val="General"/>
          <w:gallery w:val="placeholder"/>
        </w:category>
        <w:types>
          <w:type w:val="bbPlcHdr"/>
        </w:types>
        <w:behaviors>
          <w:behavior w:val="content"/>
        </w:behaviors>
        <w:guid w:val="{C5DA8065-8EBF-4461-8DEB-FCB6E3F2464D}"/>
      </w:docPartPr>
      <w:docPartBody>
        <w:p w:rsidR="00C25762" w:rsidRDefault="000F3791" w:rsidP="000F3791">
          <w:pPr>
            <w:pStyle w:val="E4CBC34606164FD3871467F3F545F7AF"/>
          </w:pPr>
          <w:r w:rsidRPr="002E0300">
            <w:t>Email:</w:t>
          </w:r>
        </w:p>
      </w:docPartBody>
    </w:docPart>
    <w:docPart>
      <w:docPartPr>
        <w:name w:val="D7610F81F49D424F9AB7C3B5FF6C15AF"/>
        <w:category>
          <w:name w:val="General"/>
          <w:gallery w:val="placeholder"/>
        </w:category>
        <w:types>
          <w:type w:val="bbPlcHdr"/>
        </w:types>
        <w:behaviors>
          <w:behavior w:val="content"/>
        </w:behaviors>
        <w:guid w:val="{30700E79-A8C0-48C7-93F2-A225CD9E3F40}"/>
      </w:docPartPr>
      <w:docPartBody>
        <w:p w:rsidR="00EE4155" w:rsidRDefault="00021364" w:rsidP="00021364">
          <w:pPr>
            <w:pStyle w:val="D7610F81F49D424F9AB7C3B5FF6C15AF"/>
          </w:pPr>
          <w:r w:rsidRPr="002E0300">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91"/>
    <w:rsid w:val="00021364"/>
    <w:rsid w:val="00031B9C"/>
    <w:rsid w:val="000B7EB9"/>
    <w:rsid w:val="000F3791"/>
    <w:rsid w:val="002124A7"/>
    <w:rsid w:val="002322E9"/>
    <w:rsid w:val="002D12FC"/>
    <w:rsid w:val="00394B92"/>
    <w:rsid w:val="00522FB6"/>
    <w:rsid w:val="00584F11"/>
    <w:rsid w:val="008434A9"/>
    <w:rsid w:val="009A60E6"/>
    <w:rsid w:val="00AE375A"/>
    <w:rsid w:val="00C254F5"/>
    <w:rsid w:val="00C25762"/>
    <w:rsid w:val="00CF653C"/>
    <w:rsid w:val="00D110AC"/>
    <w:rsid w:val="00E45FF9"/>
    <w:rsid w:val="00EE4155"/>
    <w:rsid w:val="00F6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610F81F49D424F9AB7C3B5FF6C15AF">
    <w:name w:val="D7610F81F49D424F9AB7C3B5FF6C15AF"/>
    <w:rsid w:val="00021364"/>
  </w:style>
  <w:style w:type="character" w:styleId="PlaceholderText">
    <w:name w:val="Placeholder Text"/>
    <w:basedOn w:val="DefaultParagraphFont"/>
    <w:uiPriority w:val="99"/>
    <w:semiHidden/>
    <w:rsid w:val="000F3791"/>
    <w:rPr>
      <w:color w:val="808080"/>
    </w:rPr>
  </w:style>
  <w:style w:type="paragraph" w:customStyle="1" w:styleId="7EF6774E47C6475AB71CA8546A2F449D">
    <w:name w:val="7EF6774E47C6475AB71CA8546A2F449D"/>
    <w:rsid w:val="000F3791"/>
  </w:style>
  <w:style w:type="paragraph" w:customStyle="1" w:styleId="E4CBC34606164FD3871467F3F545F7AF">
    <w:name w:val="E4CBC34606164FD3871467F3F545F7AF"/>
    <w:rsid w:val="000F3791"/>
  </w:style>
  <w:style w:type="paragraph" w:customStyle="1" w:styleId="1B4DAAC01B9F42E88E547F53E1180CAE">
    <w:name w:val="1B4DAAC01B9F42E88E547F53E1180CAE"/>
    <w:rsid w:val="002D1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3.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4.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1</TotalTime>
  <Pages>9</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Kailukaitis</dc:creator>
  <cp:keywords/>
  <dc:description/>
  <cp:lastModifiedBy>Cara Kailukaitis</cp:lastModifiedBy>
  <cp:revision>2</cp:revision>
  <cp:lastPrinted>2024-06-25T00:14:00Z</cp:lastPrinted>
  <dcterms:created xsi:type="dcterms:W3CDTF">2024-07-23T14:27:00Z</dcterms:created>
  <dcterms:modified xsi:type="dcterms:W3CDTF">2024-07-23T14:27:00Z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